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EF" w:rsidRDefault="00EC5E8F">
      <w:pPr>
        <w:spacing w:before="81"/>
        <w:ind w:left="2621" w:right="2631"/>
        <w:jc w:val="center"/>
        <w:rPr>
          <w:sz w:val="19"/>
          <w:szCs w:val="19"/>
        </w:rPr>
      </w:pPr>
      <w:r>
        <w:rPr>
          <w:b/>
          <w:spacing w:val="-2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3"/>
          <w:sz w:val="19"/>
          <w:szCs w:val="19"/>
        </w:rPr>
        <w:t>S</w:t>
      </w:r>
      <w:r>
        <w:rPr>
          <w:b/>
          <w:spacing w:val="-2"/>
          <w:sz w:val="19"/>
          <w:szCs w:val="19"/>
        </w:rPr>
        <w:t>T</w:t>
      </w:r>
      <w:r>
        <w:rPr>
          <w:b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R</w:t>
      </w:r>
      <w:r>
        <w:rPr>
          <w:b/>
          <w:sz w:val="19"/>
          <w:szCs w:val="19"/>
        </w:rPr>
        <w:t>N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pacing w:val="4"/>
          <w:sz w:val="19"/>
          <w:szCs w:val="19"/>
        </w:rPr>
        <w:t>M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T</w:t>
      </w:r>
      <w:r>
        <w:rPr>
          <w:b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2"/>
          <w:sz w:val="19"/>
          <w:szCs w:val="19"/>
        </w:rPr>
        <w:t>R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N</w:t>
      </w:r>
      <w:r>
        <w:rPr>
          <w:b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N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pacing w:val="2"/>
          <w:w w:val="101"/>
          <w:sz w:val="19"/>
          <w:szCs w:val="19"/>
        </w:rPr>
        <w:t>U</w:t>
      </w:r>
      <w:r>
        <w:rPr>
          <w:b/>
          <w:spacing w:val="-1"/>
          <w:w w:val="101"/>
          <w:sz w:val="19"/>
          <w:szCs w:val="19"/>
        </w:rPr>
        <w:t>N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2"/>
          <w:w w:val="101"/>
          <w:sz w:val="19"/>
          <w:szCs w:val="19"/>
        </w:rPr>
        <w:t>V</w:t>
      </w:r>
      <w:r>
        <w:rPr>
          <w:b/>
          <w:w w:val="102"/>
          <w:sz w:val="19"/>
          <w:szCs w:val="19"/>
        </w:rPr>
        <w:t>E</w:t>
      </w:r>
      <w:r>
        <w:rPr>
          <w:b/>
          <w:spacing w:val="-1"/>
          <w:w w:val="101"/>
          <w:sz w:val="19"/>
          <w:szCs w:val="19"/>
        </w:rPr>
        <w:t>R</w:t>
      </w:r>
      <w:r>
        <w:rPr>
          <w:b/>
          <w:w w:val="101"/>
          <w:sz w:val="19"/>
          <w:szCs w:val="19"/>
        </w:rPr>
        <w:t>S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w w:val="102"/>
          <w:sz w:val="19"/>
          <w:szCs w:val="19"/>
        </w:rPr>
        <w:t>T</w:t>
      </w:r>
      <w:r>
        <w:rPr>
          <w:b/>
          <w:w w:val="101"/>
          <w:sz w:val="19"/>
          <w:szCs w:val="19"/>
        </w:rPr>
        <w:t>Y</w:t>
      </w:r>
    </w:p>
    <w:p w:rsidR="00017DEF" w:rsidRDefault="00EC5E8F">
      <w:pPr>
        <w:spacing w:before="4" w:line="247" w:lineRule="auto"/>
        <w:ind w:left="1628" w:right="1638"/>
        <w:jc w:val="center"/>
        <w:rPr>
          <w:sz w:val="19"/>
          <w:szCs w:val="19"/>
        </w:rPr>
      </w:pPr>
      <w:r>
        <w:rPr>
          <w:b/>
          <w:spacing w:val="2"/>
          <w:sz w:val="19"/>
          <w:szCs w:val="19"/>
        </w:rPr>
        <w:t>F</w:t>
      </w:r>
      <w:r>
        <w:rPr>
          <w:b/>
          <w:sz w:val="19"/>
          <w:szCs w:val="19"/>
        </w:rPr>
        <w:t>O</w:t>
      </w:r>
      <w:r>
        <w:rPr>
          <w:b/>
          <w:spacing w:val="2"/>
          <w:sz w:val="19"/>
          <w:szCs w:val="19"/>
        </w:rPr>
        <w:t>R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3"/>
          <w:sz w:val="19"/>
          <w:szCs w:val="19"/>
        </w:rPr>
        <w:t>G</w:t>
      </w:r>
      <w:r>
        <w:rPr>
          <w:b/>
          <w:sz w:val="19"/>
          <w:szCs w:val="19"/>
        </w:rPr>
        <w:t>N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N</w:t>
      </w:r>
      <w:r>
        <w:rPr>
          <w:b/>
          <w:sz w:val="19"/>
          <w:szCs w:val="19"/>
        </w:rPr>
        <w:t>G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2"/>
          <w:sz w:val="19"/>
          <w:szCs w:val="19"/>
        </w:rPr>
        <w:t>A</w:t>
      </w:r>
      <w:r>
        <w:rPr>
          <w:b/>
          <w:sz w:val="19"/>
          <w:szCs w:val="19"/>
        </w:rPr>
        <w:t>G</w:t>
      </w:r>
      <w:r>
        <w:rPr>
          <w:b/>
          <w:spacing w:val="3"/>
          <w:sz w:val="19"/>
          <w:szCs w:val="19"/>
        </w:rPr>
        <w:t>E</w:t>
      </w:r>
      <w:r>
        <w:rPr>
          <w:b/>
          <w:sz w:val="19"/>
          <w:szCs w:val="19"/>
        </w:rPr>
        <w:t>S</w:t>
      </w:r>
      <w:r>
        <w:rPr>
          <w:b/>
          <w:spacing w:val="18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AN</w:t>
      </w:r>
      <w:r>
        <w:rPr>
          <w:b/>
          <w:sz w:val="19"/>
          <w:szCs w:val="19"/>
        </w:rPr>
        <w:t>D</w:t>
      </w:r>
      <w:r>
        <w:rPr>
          <w:b/>
          <w:spacing w:val="4"/>
          <w:sz w:val="19"/>
          <w:szCs w:val="19"/>
        </w:rPr>
        <w:t xml:space="preserve"> </w:t>
      </w:r>
      <w:r>
        <w:rPr>
          <w:b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3"/>
          <w:sz w:val="19"/>
          <w:szCs w:val="19"/>
        </w:rPr>
        <w:t>G</w:t>
      </w:r>
      <w:r>
        <w:rPr>
          <w:b/>
          <w:spacing w:val="-2"/>
          <w:sz w:val="19"/>
          <w:szCs w:val="19"/>
        </w:rPr>
        <w:t>L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SH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P</w:t>
      </w:r>
      <w:r>
        <w:rPr>
          <w:b/>
          <w:spacing w:val="4"/>
          <w:sz w:val="19"/>
          <w:szCs w:val="19"/>
        </w:rPr>
        <w:t>R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RA</w:t>
      </w:r>
      <w:r>
        <w:rPr>
          <w:b/>
          <w:spacing w:val="3"/>
          <w:sz w:val="19"/>
          <w:szCs w:val="19"/>
        </w:rPr>
        <w:t>T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Y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w w:val="101"/>
          <w:sz w:val="19"/>
          <w:szCs w:val="19"/>
        </w:rPr>
        <w:t>S</w:t>
      </w:r>
      <w:r>
        <w:rPr>
          <w:b/>
          <w:spacing w:val="-1"/>
          <w:w w:val="101"/>
          <w:sz w:val="19"/>
          <w:szCs w:val="19"/>
        </w:rPr>
        <w:t>C</w:t>
      </w:r>
      <w:r>
        <w:rPr>
          <w:b/>
          <w:spacing w:val="3"/>
          <w:w w:val="102"/>
          <w:sz w:val="19"/>
          <w:szCs w:val="19"/>
        </w:rPr>
        <w:t>H</w:t>
      </w:r>
      <w:r>
        <w:rPr>
          <w:b/>
          <w:w w:val="102"/>
          <w:sz w:val="19"/>
          <w:szCs w:val="19"/>
        </w:rPr>
        <w:t xml:space="preserve">OOL </w:t>
      </w:r>
      <w:r>
        <w:rPr>
          <w:b/>
          <w:spacing w:val="2"/>
          <w:sz w:val="19"/>
          <w:szCs w:val="19"/>
        </w:rPr>
        <w:t>M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D</w:t>
      </w:r>
      <w:r>
        <w:rPr>
          <w:b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N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N</w:t>
      </w:r>
      <w:r>
        <w:rPr>
          <w:b/>
          <w:sz w:val="19"/>
          <w:szCs w:val="19"/>
        </w:rPr>
        <w:t>G</w:t>
      </w:r>
      <w:r>
        <w:rPr>
          <w:b/>
          <w:spacing w:val="2"/>
          <w:sz w:val="19"/>
          <w:szCs w:val="19"/>
        </w:rPr>
        <w:t>UA</w:t>
      </w:r>
      <w:r>
        <w:rPr>
          <w:b/>
          <w:sz w:val="19"/>
          <w:szCs w:val="19"/>
        </w:rPr>
        <w:t>G</w:t>
      </w:r>
      <w:r>
        <w:rPr>
          <w:b/>
          <w:spacing w:val="-2"/>
          <w:sz w:val="19"/>
          <w:szCs w:val="19"/>
        </w:rPr>
        <w:t>E</w:t>
      </w:r>
      <w:r>
        <w:rPr>
          <w:b/>
          <w:sz w:val="19"/>
          <w:szCs w:val="19"/>
        </w:rPr>
        <w:t>S</w:t>
      </w:r>
      <w:r>
        <w:rPr>
          <w:b/>
          <w:spacing w:val="20"/>
          <w:sz w:val="19"/>
          <w:szCs w:val="19"/>
        </w:rPr>
        <w:t xml:space="preserve"> </w:t>
      </w:r>
      <w:r>
        <w:rPr>
          <w:b/>
          <w:spacing w:val="2"/>
          <w:w w:val="101"/>
          <w:sz w:val="19"/>
          <w:szCs w:val="19"/>
        </w:rPr>
        <w:t>D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-1"/>
          <w:w w:val="101"/>
          <w:sz w:val="19"/>
          <w:szCs w:val="19"/>
        </w:rPr>
        <w:t>V</w:t>
      </w:r>
      <w:r>
        <w:rPr>
          <w:b/>
          <w:spacing w:val="4"/>
          <w:w w:val="101"/>
          <w:sz w:val="19"/>
          <w:szCs w:val="19"/>
        </w:rPr>
        <w:t>I</w:t>
      </w:r>
      <w:r>
        <w:rPr>
          <w:b/>
          <w:spacing w:val="-2"/>
          <w:w w:val="101"/>
          <w:sz w:val="19"/>
          <w:szCs w:val="19"/>
        </w:rPr>
        <w:t>S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3"/>
          <w:w w:val="102"/>
          <w:sz w:val="19"/>
          <w:szCs w:val="19"/>
        </w:rPr>
        <w:t>O</w:t>
      </w:r>
      <w:r>
        <w:rPr>
          <w:b/>
          <w:w w:val="101"/>
          <w:sz w:val="19"/>
          <w:szCs w:val="19"/>
        </w:rPr>
        <w:t>N</w:t>
      </w:r>
    </w:p>
    <w:p w:rsidR="00017DEF" w:rsidRDefault="00EC5E8F">
      <w:pPr>
        <w:spacing w:line="200" w:lineRule="exact"/>
        <w:ind w:left="3341" w:right="3349"/>
        <w:jc w:val="center"/>
        <w:rPr>
          <w:sz w:val="19"/>
          <w:szCs w:val="19"/>
        </w:rPr>
      </w:pPr>
      <w:r>
        <w:rPr>
          <w:b/>
          <w:spacing w:val="2"/>
          <w:sz w:val="19"/>
          <w:szCs w:val="19"/>
        </w:rPr>
        <w:t>2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2"/>
          <w:sz w:val="19"/>
          <w:szCs w:val="19"/>
        </w:rPr>
        <w:t>1</w:t>
      </w:r>
      <w:r w:rsidR="005C6BB9">
        <w:rPr>
          <w:b/>
          <w:spacing w:val="-1"/>
          <w:sz w:val="19"/>
          <w:szCs w:val="19"/>
        </w:rPr>
        <w:t>6</w:t>
      </w:r>
      <w:r>
        <w:rPr>
          <w:b/>
          <w:sz w:val="19"/>
          <w:szCs w:val="19"/>
        </w:rPr>
        <w:t>-</w:t>
      </w:r>
      <w:r>
        <w:rPr>
          <w:b/>
          <w:spacing w:val="2"/>
          <w:sz w:val="19"/>
          <w:szCs w:val="19"/>
        </w:rPr>
        <w:t>2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2"/>
          <w:sz w:val="19"/>
          <w:szCs w:val="19"/>
        </w:rPr>
        <w:t>1</w:t>
      </w:r>
      <w:r w:rsidR="005C6BB9">
        <w:rPr>
          <w:b/>
          <w:sz w:val="19"/>
          <w:szCs w:val="19"/>
        </w:rPr>
        <w:t>7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z w:val="19"/>
          <w:szCs w:val="19"/>
        </w:rPr>
        <w:t>Spr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ng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w w:val="101"/>
          <w:sz w:val="19"/>
          <w:szCs w:val="19"/>
        </w:rPr>
        <w:t>S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spacing w:val="4"/>
          <w:w w:val="102"/>
          <w:sz w:val="19"/>
          <w:szCs w:val="19"/>
        </w:rPr>
        <w:t>M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w w:val="101"/>
          <w:sz w:val="19"/>
          <w:szCs w:val="19"/>
        </w:rPr>
        <w:t>S</w:t>
      </w:r>
      <w:r>
        <w:rPr>
          <w:b/>
          <w:w w:val="102"/>
          <w:sz w:val="19"/>
          <w:szCs w:val="19"/>
        </w:rPr>
        <w:t>TE</w:t>
      </w:r>
      <w:r>
        <w:rPr>
          <w:b/>
          <w:w w:val="101"/>
          <w:sz w:val="19"/>
          <w:szCs w:val="19"/>
        </w:rPr>
        <w:t>R</w:t>
      </w:r>
    </w:p>
    <w:p w:rsidR="00017DEF" w:rsidRDefault="00EC5E8F">
      <w:pPr>
        <w:spacing w:before="7"/>
        <w:ind w:left="3516" w:right="3524"/>
        <w:jc w:val="center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O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SE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2"/>
          <w:w w:val="101"/>
          <w:sz w:val="19"/>
          <w:szCs w:val="19"/>
        </w:rPr>
        <w:t>D</w:t>
      </w:r>
      <w:r>
        <w:rPr>
          <w:b/>
          <w:w w:val="102"/>
          <w:sz w:val="19"/>
          <w:szCs w:val="19"/>
        </w:rPr>
        <w:t>E</w:t>
      </w:r>
      <w:r>
        <w:rPr>
          <w:b/>
          <w:w w:val="101"/>
          <w:sz w:val="19"/>
          <w:szCs w:val="19"/>
        </w:rPr>
        <w:t>S</w:t>
      </w:r>
      <w:r>
        <w:rPr>
          <w:b/>
          <w:spacing w:val="2"/>
          <w:w w:val="101"/>
          <w:sz w:val="19"/>
          <w:szCs w:val="19"/>
        </w:rPr>
        <w:t>C</w:t>
      </w:r>
      <w:r>
        <w:rPr>
          <w:b/>
          <w:spacing w:val="-1"/>
          <w:w w:val="101"/>
          <w:sz w:val="19"/>
          <w:szCs w:val="19"/>
        </w:rPr>
        <w:t>R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2"/>
          <w:w w:val="102"/>
          <w:sz w:val="19"/>
          <w:szCs w:val="19"/>
        </w:rPr>
        <w:t>P</w:t>
      </w:r>
      <w:r>
        <w:rPr>
          <w:b/>
          <w:w w:val="102"/>
          <w:sz w:val="19"/>
          <w:szCs w:val="19"/>
        </w:rPr>
        <w:t>T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w w:val="102"/>
          <w:sz w:val="19"/>
          <w:szCs w:val="19"/>
        </w:rPr>
        <w:t>O</w:t>
      </w:r>
      <w:r>
        <w:rPr>
          <w:b/>
          <w:w w:val="101"/>
          <w:sz w:val="19"/>
          <w:szCs w:val="19"/>
        </w:rPr>
        <w:t>N</w:t>
      </w:r>
    </w:p>
    <w:p w:rsidR="00017DEF" w:rsidRDefault="00017DEF">
      <w:pPr>
        <w:spacing w:before="3" w:line="220" w:lineRule="exact"/>
        <w:rPr>
          <w:sz w:val="22"/>
          <w:szCs w:val="22"/>
        </w:rPr>
      </w:pPr>
    </w:p>
    <w:p w:rsidR="00017DEF" w:rsidRDefault="00EC5E8F">
      <w:pPr>
        <w:ind w:left="10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UR</w:t>
      </w:r>
      <w:r>
        <w:rPr>
          <w:b/>
          <w:sz w:val="19"/>
          <w:szCs w:val="19"/>
        </w:rPr>
        <w:t>SE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C</w:t>
      </w:r>
      <w:r>
        <w:rPr>
          <w:b/>
          <w:sz w:val="19"/>
          <w:szCs w:val="19"/>
        </w:rPr>
        <w:t>O</w:t>
      </w:r>
      <w:r>
        <w:rPr>
          <w:b/>
          <w:spacing w:val="2"/>
          <w:sz w:val="19"/>
          <w:szCs w:val="19"/>
        </w:rPr>
        <w:t>D</w:t>
      </w:r>
      <w:r>
        <w:rPr>
          <w:b/>
          <w:sz w:val="19"/>
          <w:szCs w:val="19"/>
        </w:rPr>
        <w:t xml:space="preserve">E                            </w:t>
      </w:r>
      <w:r>
        <w:rPr>
          <w:b/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11</w:t>
      </w:r>
      <w:r>
        <w:rPr>
          <w:w w:val="101"/>
          <w:sz w:val="19"/>
          <w:szCs w:val="19"/>
        </w:rPr>
        <w:t>7</w:t>
      </w:r>
    </w:p>
    <w:p w:rsidR="00017DEF" w:rsidRDefault="00EC5E8F">
      <w:pPr>
        <w:spacing w:line="246" w:lineRule="auto"/>
        <w:ind w:left="102" w:right="3996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UR</w:t>
      </w:r>
      <w:r>
        <w:rPr>
          <w:b/>
          <w:sz w:val="19"/>
          <w:szCs w:val="19"/>
        </w:rPr>
        <w:t>SE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L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4"/>
          <w:sz w:val="19"/>
          <w:szCs w:val="19"/>
        </w:rPr>
        <w:t>V</w:t>
      </w:r>
      <w:r>
        <w:rPr>
          <w:b/>
          <w:sz w:val="19"/>
          <w:szCs w:val="19"/>
        </w:rPr>
        <w:t xml:space="preserve">EL                          </w:t>
      </w:r>
      <w:r>
        <w:rPr>
          <w:b/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r>
        <w:rPr>
          <w:spacing w:val="24"/>
          <w:position w:val="7"/>
          <w:sz w:val="12"/>
          <w:szCs w:val="12"/>
        </w:rPr>
        <w:t xml:space="preserve"> </w:t>
      </w:r>
      <w:r>
        <w:rPr>
          <w:sz w:val="19"/>
          <w:szCs w:val="19"/>
        </w:rPr>
        <w:t>Sem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/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</w:t>
      </w:r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r>
        <w:rPr>
          <w:spacing w:val="24"/>
          <w:position w:val="7"/>
          <w:sz w:val="12"/>
          <w:szCs w:val="12"/>
        </w:rPr>
        <w:t xml:space="preserve"> </w:t>
      </w:r>
      <w:r>
        <w:rPr>
          <w:spacing w:val="2"/>
          <w:w w:val="101"/>
          <w:sz w:val="19"/>
          <w:szCs w:val="19"/>
        </w:rPr>
        <w:t>Y</w:t>
      </w:r>
      <w:r>
        <w:rPr>
          <w:w w:val="102"/>
          <w:sz w:val="19"/>
          <w:szCs w:val="19"/>
        </w:rPr>
        <w:t>ea</w:t>
      </w:r>
      <w:r>
        <w:rPr>
          <w:w w:val="101"/>
          <w:sz w:val="19"/>
          <w:szCs w:val="19"/>
        </w:rPr>
        <w:t xml:space="preserve">r </w:t>
      </w: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UR</w:t>
      </w:r>
      <w:r>
        <w:rPr>
          <w:b/>
          <w:sz w:val="19"/>
          <w:szCs w:val="19"/>
        </w:rPr>
        <w:t>SE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T</w:t>
      </w:r>
      <w:r>
        <w:rPr>
          <w:b/>
          <w:spacing w:val="3"/>
          <w:sz w:val="19"/>
          <w:szCs w:val="19"/>
        </w:rPr>
        <w:t>L</w:t>
      </w:r>
      <w:r>
        <w:rPr>
          <w:b/>
          <w:sz w:val="19"/>
          <w:szCs w:val="19"/>
        </w:rPr>
        <w:t xml:space="preserve">E                           </w:t>
      </w:r>
      <w:r>
        <w:rPr>
          <w:b/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ac</w:t>
      </w:r>
      <w:r>
        <w:rPr>
          <w:spacing w:val="2"/>
          <w:sz w:val="19"/>
          <w:szCs w:val="19"/>
        </w:rPr>
        <w:t>h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Career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w w:val="101"/>
          <w:sz w:val="19"/>
          <w:szCs w:val="19"/>
        </w:rPr>
        <w:t>P</w:t>
      </w:r>
      <w:r>
        <w:rPr>
          <w:spacing w:val="4"/>
          <w:w w:val="102"/>
          <w:sz w:val="19"/>
          <w:szCs w:val="19"/>
        </w:rPr>
        <w:t>l</w:t>
      </w:r>
      <w:r>
        <w:rPr>
          <w:spacing w:val="-2"/>
          <w:w w:val="102"/>
          <w:sz w:val="19"/>
          <w:szCs w:val="19"/>
        </w:rPr>
        <w:t>a</w:t>
      </w:r>
      <w:r>
        <w:rPr>
          <w:spacing w:val="2"/>
          <w:w w:val="101"/>
          <w:sz w:val="19"/>
          <w:szCs w:val="19"/>
        </w:rPr>
        <w:t>n</w:t>
      </w:r>
      <w:r>
        <w:rPr>
          <w:spacing w:val="-1"/>
          <w:w w:val="101"/>
          <w:sz w:val="19"/>
          <w:szCs w:val="19"/>
        </w:rPr>
        <w:t>n</w:t>
      </w:r>
      <w:r>
        <w:rPr>
          <w:spacing w:val="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 xml:space="preserve">g 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N</w:t>
      </w:r>
      <w:r>
        <w:rPr>
          <w:b/>
          <w:spacing w:val="-2"/>
          <w:sz w:val="19"/>
          <w:szCs w:val="19"/>
        </w:rPr>
        <w:t>S</w:t>
      </w:r>
      <w:r>
        <w:rPr>
          <w:b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2"/>
          <w:sz w:val="19"/>
          <w:szCs w:val="19"/>
        </w:rPr>
        <w:t>UC</w:t>
      </w:r>
      <w:r>
        <w:rPr>
          <w:b/>
          <w:sz w:val="19"/>
          <w:szCs w:val="19"/>
        </w:rPr>
        <w:t xml:space="preserve">TOR                               </w:t>
      </w:r>
      <w:r>
        <w:rPr>
          <w:b/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em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K</w:t>
      </w:r>
      <w:r>
        <w:rPr>
          <w:spacing w:val="-1"/>
          <w:w w:val="101"/>
          <w:sz w:val="19"/>
          <w:szCs w:val="19"/>
        </w:rPr>
        <w:t>u</w:t>
      </w:r>
      <w:r>
        <w:rPr>
          <w:spacing w:val="1"/>
          <w:w w:val="102"/>
          <w:sz w:val="19"/>
          <w:szCs w:val="19"/>
        </w:rPr>
        <w:t>t</w:t>
      </w:r>
      <w:r>
        <w:rPr>
          <w:spacing w:val="-1"/>
          <w:w w:val="101"/>
          <w:sz w:val="19"/>
          <w:szCs w:val="19"/>
        </w:rPr>
        <w:t>u</w:t>
      </w:r>
      <w:r>
        <w:rPr>
          <w:w w:val="101"/>
          <w:sz w:val="19"/>
          <w:szCs w:val="19"/>
        </w:rPr>
        <w:t>p</w:t>
      </w:r>
    </w:p>
    <w:p w:rsidR="00017DEF" w:rsidRDefault="00EC5E8F">
      <w:pPr>
        <w:spacing w:line="200" w:lineRule="exact"/>
        <w:ind w:left="10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UR</w:t>
      </w:r>
      <w:r>
        <w:rPr>
          <w:b/>
          <w:sz w:val="19"/>
          <w:szCs w:val="19"/>
        </w:rPr>
        <w:t>SE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Y</w:t>
      </w:r>
      <w:r>
        <w:rPr>
          <w:b/>
          <w:spacing w:val="2"/>
          <w:sz w:val="19"/>
          <w:szCs w:val="19"/>
        </w:rPr>
        <w:t>P</w:t>
      </w:r>
      <w:r>
        <w:rPr>
          <w:b/>
          <w:sz w:val="19"/>
          <w:szCs w:val="19"/>
        </w:rPr>
        <w:t xml:space="preserve">E                             </w:t>
      </w:r>
      <w:r>
        <w:rPr>
          <w:b/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n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er</w:t>
      </w:r>
      <w:r>
        <w:rPr>
          <w:spacing w:val="-1"/>
          <w:sz w:val="19"/>
          <w:szCs w:val="19"/>
        </w:rPr>
        <w:t>si</w:t>
      </w:r>
      <w:r>
        <w:rPr>
          <w:spacing w:val="6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e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ec</w:t>
      </w:r>
      <w:r>
        <w:rPr>
          <w:spacing w:val="1"/>
          <w:w w:val="102"/>
          <w:sz w:val="19"/>
          <w:szCs w:val="19"/>
        </w:rPr>
        <w:t>ti</w:t>
      </w:r>
      <w:r>
        <w:rPr>
          <w:spacing w:val="-1"/>
          <w:w w:val="101"/>
          <w:sz w:val="19"/>
          <w:szCs w:val="19"/>
        </w:rPr>
        <w:t>v</w:t>
      </w:r>
      <w:r>
        <w:rPr>
          <w:w w:val="102"/>
          <w:sz w:val="19"/>
          <w:szCs w:val="19"/>
        </w:rPr>
        <w:t>e</w:t>
      </w:r>
    </w:p>
    <w:p w:rsidR="00017DEF" w:rsidRDefault="00EC5E8F">
      <w:pPr>
        <w:spacing w:before="7"/>
        <w:ind w:left="10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pacing w:val="2"/>
          <w:sz w:val="19"/>
          <w:szCs w:val="19"/>
        </w:rPr>
        <w:t>R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T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VA</w:t>
      </w:r>
      <w:r>
        <w:rPr>
          <w:b/>
          <w:spacing w:val="-2"/>
          <w:sz w:val="19"/>
          <w:szCs w:val="19"/>
        </w:rPr>
        <w:t>L</w:t>
      </w:r>
      <w:r>
        <w:rPr>
          <w:b/>
          <w:spacing w:val="4"/>
          <w:sz w:val="19"/>
          <w:szCs w:val="19"/>
        </w:rPr>
        <w:t>U</w:t>
      </w:r>
      <w:r>
        <w:rPr>
          <w:b/>
          <w:sz w:val="19"/>
          <w:szCs w:val="19"/>
        </w:rPr>
        <w:t xml:space="preserve">E                          </w:t>
      </w:r>
      <w:r>
        <w:rPr>
          <w:b/>
          <w:spacing w:val="43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3</w:t>
      </w:r>
    </w:p>
    <w:p w:rsidR="00017DEF" w:rsidRDefault="00EC5E8F">
      <w:pPr>
        <w:spacing w:before="2"/>
        <w:ind w:left="102"/>
        <w:rPr>
          <w:sz w:val="19"/>
          <w:szCs w:val="19"/>
        </w:rPr>
      </w:pPr>
      <w:r>
        <w:rPr>
          <w:b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TS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V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 xml:space="preserve">E                                </w:t>
      </w:r>
      <w:r>
        <w:rPr>
          <w:b/>
          <w:spacing w:val="9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5</w:t>
      </w:r>
    </w:p>
    <w:p w:rsidR="00017DEF" w:rsidRDefault="00EC5E8F" w:rsidP="00EA698C">
      <w:pPr>
        <w:spacing w:before="7" w:line="246" w:lineRule="auto"/>
        <w:ind w:left="102" w:right="5295"/>
        <w:rPr>
          <w:sz w:val="19"/>
          <w:szCs w:val="19"/>
        </w:rPr>
      </w:pPr>
      <w:r>
        <w:rPr>
          <w:b/>
          <w:spacing w:val="2"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E-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EQ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4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3"/>
          <w:sz w:val="19"/>
          <w:szCs w:val="19"/>
        </w:rPr>
        <w:t>T</w:t>
      </w:r>
      <w:r>
        <w:rPr>
          <w:b/>
          <w:spacing w:val="-2"/>
          <w:sz w:val="19"/>
          <w:szCs w:val="19"/>
        </w:rPr>
        <w:t>E</w:t>
      </w:r>
      <w:r>
        <w:rPr>
          <w:b/>
          <w:sz w:val="19"/>
          <w:szCs w:val="19"/>
        </w:rPr>
        <w:t xml:space="preserve">S                       </w:t>
      </w:r>
      <w:r>
        <w:rPr>
          <w:b/>
          <w:spacing w:val="46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N</w:t>
      </w:r>
      <w:r>
        <w:rPr>
          <w:spacing w:val="2"/>
          <w:w w:val="101"/>
          <w:sz w:val="19"/>
          <w:szCs w:val="19"/>
        </w:rPr>
        <w:t>on</w:t>
      </w:r>
      <w:r>
        <w:rPr>
          <w:w w:val="102"/>
          <w:sz w:val="19"/>
          <w:szCs w:val="19"/>
        </w:rPr>
        <w:t xml:space="preserve">e </w:t>
      </w: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z w:val="19"/>
          <w:szCs w:val="19"/>
        </w:rPr>
        <w:t>-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EQ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S</w:t>
      </w:r>
      <w:r>
        <w:rPr>
          <w:b/>
          <w:spacing w:val="4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T</w:t>
      </w:r>
      <w:r>
        <w:rPr>
          <w:b/>
          <w:sz w:val="19"/>
          <w:szCs w:val="19"/>
        </w:rPr>
        <w:t xml:space="preserve">ES                         </w:t>
      </w:r>
      <w:r>
        <w:rPr>
          <w:b/>
          <w:spacing w:val="45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N</w:t>
      </w:r>
      <w:r>
        <w:rPr>
          <w:spacing w:val="2"/>
          <w:w w:val="101"/>
          <w:sz w:val="19"/>
          <w:szCs w:val="19"/>
        </w:rPr>
        <w:t>on</w:t>
      </w:r>
      <w:r>
        <w:rPr>
          <w:w w:val="102"/>
          <w:sz w:val="19"/>
          <w:szCs w:val="19"/>
        </w:rPr>
        <w:t xml:space="preserve">e </w:t>
      </w:r>
      <w:r>
        <w:rPr>
          <w:b/>
          <w:spacing w:val="-1"/>
          <w:sz w:val="19"/>
          <w:szCs w:val="19"/>
        </w:rPr>
        <w:t>D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-2"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3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spacing w:val="3"/>
          <w:sz w:val="19"/>
          <w:szCs w:val="19"/>
        </w:rPr>
        <w:t>O</w:t>
      </w:r>
      <w:r>
        <w:rPr>
          <w:b/>
          <w:sz w:val="19"/>
          <w:szCs w:val="19"/>
        </w:rPr>
        <w:t>F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O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 xml:space="preserve">SE           </w:t>
      </w:r>
      <w:r>
        <w:rPr>
          <w:b/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S</w:t>
      </w:r>
      <w:r>
        <w:rPr>
          <w:w w:val="102"/>
          <w:sz w:val="19"/>
          <w:szCs w:val="19"/>
        </w:rPr>
        <w:t>eme</w:t>
      </w:r>
      <w:r>
        <w:rPr>
          <w:spacing w:val="-1"/>
          <w:w w:val="101"/>
          <w:sz w:val="19"/>
          <w:szCs w:val="19"/>
        </w:rPr>
        <w:t>s</w:t>
      </w:r>
      <w:r>
        <w:rPr>
          <w:spacing w:val="1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</w:p>
    <w:p w:rsidR="00017DEF" w:rsidRDefault="00017DEF">
      <w:pPr>
        <w:spacing w:before="7" w:line="180" w:lineRule="exact"/>
        <w:rPr>
          <w:sz w:val="19"/>
          <w:szCs w:val="19"/>
        </w:rPr>
      </w:pPr>
    </w:p>
    <w:p w:rsidR="00017DEF" w:rsidRDefault="00EC5E8F">
      <w:pPr>
        <w:spacing w:before="38" w:line="200" w:lineRule="exact"/>
        <w:ind w:left="102"/>
        <w:rPr>
          <w:sz w:val="19"/>
          <w:szCs w:val="19"/>
        </w:rPr>
      </w:pPr>
      <w:r>
        <w:rPr>
          <w:b/>
          <w:position w:val="-1"/>
          <w:sz w:val="19"/>
          <w:szCs w:val="19"/>
          <w:u w:val="single" w:color="000000"/>
        </w:rPr>
        <w:t>O</w:t>
      </w:r>
      <w:r>
        <w:rPr>
          <w:b/>
          <w:spacing w:val="3"/>
          <w:position w:val="-1"/>
          <w:sz w:val="19"/>
          <w:szCs w:val="19"/>
          <w:u w:val="single" w:color="000000"/>
        </w:rPr>
        <w:t>f</w:t>
      </w:r>
      <w:r>
        <w:rPr>
          <w:b/>
          <w:position w:val="-1"/>
          <w:sz w:val="19"/>
          <w:szCs w:val="19"/>
          <w:u w:val="single" w:color="000000"/>
        </w:rPr>
        <w:t>f</w:t>
      </w:r>
      <w:r>
        <w:rPr>
          <w:b/>
          <w:spacing w:val="-1"/>
          <w:position w:val="-1"/>
          <w:sz w:val="19"/>
          <w:szCs w:val="19"/>
          <w:u w:val="single" w:color="000000"/>
        </w:rPr>
        <w:t>i</w:t>
      </w:r>
      <w:r>
        <w:rPr>
          <w:b/>
          <w:position w:val="-1"/>
          <w:sz w:val="19"/>
          <w:szCs w:val="19"/>
          <w:u w:val="single" w:color="000000"/>
        </w:rPr>
        <w:t>ce</w:t>
      </w:r>
      <w:r>
        <w:rPr>
          <w:b/>
          <w:spacing w:val="11"/>
          <w:position w:val="-1"/>
          <w:sz w:val="19"/>
          <w:szCs w:val="19"/>
          <w:u w:val="single" w:color="000000"/>
        </w:rPr>
        <w:t xml:space="preserve"> </w:t>
      </w:r>
      <w:r>
        <w:rPr>
          <w:b/>
          <w:position w:val="-1"/>
          <w:sz w:val="19"/>
          <w:szCs w:val="19"/>
          <w:u w:val="single" w:color="000000"/>
        </w:rPr>
        <w:t>H</w:t>
      </w:r>
      <w:r>
        <w:rPr>
          <w:b/>
          <w:spacing w:val="2"/>
          <w:position w:val="-1"/>
          <w:sz w:val="19"/>
          <w:szCs w:val="19"/>
          <w:u w:val="single" w:color="000000"/>
        </w:rPr>
        <w:t>o</w:t>
      </w:r>
      <w:r>
        <w:rPr>
          <w:b/>
          <w:position w:val="-1"/>
          <w:sz w:val="19"/>
          <w:szCs w:val="19"/>
          <w:u w:val="single" w:color="000000"/>
        </w:rPr>
        <w:t>ur</w:t>
      </w:r>
      <w:r>
        <w:rPr>
          <w:b/>
          <w:spacing w:val="-1"/>
          <w:position w:val="-1"/>
          <w:sz w:val="19"/>
          <w:szCs w:val="19"/>
          <w:u w:val="single" w:color="000000"/>
        </w:rPr>
        <w:t>s</w:t>
      </w:r>
      <w:r>
        <w:rPr>
          <w:b/>
          <w:position w:val="-1"/>
          <w:sz w:val="19"/>
          <w:szCs w:val="19"/>
        </w:rPr>
        <w:t>:</w:t>
      </w:r>
      <w:r>
        <w:rPr>
          <w:b/>
          <w:spacing w:val="9"/>
          <w:position w:val="-1"/>
          <w:sz w:val="19"/>
          <w:szCs w:val="19"/>
        </w:rPr>
        <w:t xml:space="preserve"> </w:t>
      </w:r>
      <w:r>
        <w:rPr>
          <w:b/>
          <w:position w:val="-1"/>
          <w:sz w:val="19"/>
          <w:szCs w:val="19"/>
        </w:rPr>
        <w:t>To</w:t>
      </w:r>
      <w:r>
        <w:rPr>
          <w:b/>
          <w:spacing w:val="5"/>
          <w:position w:val="-1"/>
          <w:sz w:val="19"/>
          <w:szCs w:val="19"/>
        </w:rPr>
        <w:t xml:space="preserve"> </w:t>
      </w:r>
      <w:r>
        <w:rPr>
          <w:b/>
          <w:position w:val="-1"/>
          <w:sz w:val="19"/>
          <w:szCs w:val="19"/>
        </w:rPr>
        <w:t>be</w:t>
      </w:r>
      <w:r>
        <w:rPr>
          <w:b/>
          <w:spacing w:val="4"/>
          <w:position w:val="-1"/>
          <w:sz w:val="19"/>
          <w:szCs w:val="19"/>
        </w:rPr>
        <w:t xml:space="preserve"> </w:t>
      </w:r>
      <w:r>
        <w:rPr>
          <w:b/>
          <w:spacing w:val="2"/>
          <w:position w:val="-1"/>
          <w:sz w:val="19"/>
          <w:szCs w:val="19"/>
        </w:rPr>
        <w:t>a</w:t>
      </w:r>
      <w:r>
        <w:rPr>
          <w:b/>
          <w:position w:val="-1"/>
          <w:sz w:val="19"/>
          <w:szCs w:val="19"/>
        </w:rPr>
        <w:t>nn</w:t>
      </w:r>
      <w:r>
        <w:rPr>
          <w:b/>
          <w:spacing w:val="2"/>
          <w:position w:val="-1"/>
          <w:sz w:val="19"/>
          <w:szCs w:val="19"/>
        </w:rPr>
        <w:t>o</w:t>
      </w:r>
      <w:r>
        <w:rPr>
          <w:b/>
          <w:position w:val="-1"/>
          <w:sz w:val="19"/>
          <w:szCs w:val="19"/>
        </w:rPr>
        <w:t>u</w:t>
      </w:r>
      <w:r>
        <w:rPr>
          <w:b/>
          <w:spacing w:val="-2"/>
          <w:position w:val="-1"/>
          <w:sz w:val="19"/>
          <w:szCs w:val="19"/>
        </w:rPr>
        <w:t>n</w:t>
      </w:r>
      <w:r>
        <w:rPr>
          <w:b/>
          <w:position w:val="-1"/>
          <w:sz w:val="19"/>
          <w:szCs w:val="19"/>
        </w:rPr>
        <w:t>ced</w:t>
      </w:r>
      <w:r>
        <w:rPr>
          <w:b/>
          <w:spacing w:val="14"/>
          <w:position w:val="-1"/>
          <w:sz w:val="19"/>
          <w:szCs w:val="19"/>
        </w:rPr>
        <w:t xml:space="preserve"> </w:t>
      </w:r>
      <w:r>
        <w:rPr>
          <w:b/>
          <w:spacing w:val="1"/>
          <w:position w:val="-1"/>
          <w:sz w:val="19"/>
          <w:szCs w:val="19"/>
        </w:rPr>
        <w:t>i</w:t>
      </w:r>
      <w:r>
        <w:rPr>
          <w:b/>
          <w:position w:val="-1"/>
          <w:sz w:val="19"/>
          <w:szCs w:val="19"/>
        </w:rPr>
        <w:t>n</w:t>
      </w:r>
      <w:r>
        <w:rPr>
          <w:b/>
          <w:spacing w:val="3"/>
          <w:position w:val="-1"/>
          <w:sz w:val="19"/>
          <w:szCs w:val="19"/>
        </w:rPr>
        <w:t xml:space="preserve"> </w:t>
      </w:r>
      <w:r>
        <w:rPr>
          <w:b/>
          <w:position w:val="-1"/>
          <w:sz w:val="19"/>
          <w:szCs w:val="19"/>
        </w:rPr>
        <w:t>c</w:t>
      </w:r>
      <w:r>
        <w:rPr>
          <w:b/>
          <w:spacing w:val="1"/>
          <w:position w:val="-1"/>
          <w:sz w:val="19"/>
          <w:szCs w:val="19"/>
        </w:rPr>
        <w:t>l</w:t>
      </w:r>
      <w:r>
        <w:rPr>
          <w:b/>
          <w:spacing w:val="-1"/>
          <w:position w:val="-1"/>
          <w:sz w:val="19"/>
          <w:szCs w:val="19"/>
        </w:rPr>
        <w:t>a</w:t>
      </w:r>
      <w:r>
        <w:rPr>
          <w:b/>
          <w:spacing w:val="1"/>
          <w:position w:val="-1"/>
          <w:sz w:val="19"/>
          <w:szCs w:val="19"/>
        </w:rPr>
        <w:t>s</w:t>
      </w:r>
      <w:r>
        <w:rPr>
          <w:b/>
          <w:position w:val="-1"/>
          <w:sz w:val="19"/>
          <w:szCs w:val="19"/>
        </w:rPr>
        <w:t>s</w:t>
      </w:r>
      <w:r>
        <w:rPr>
          <w:b/>
          <w:spacing w:val="7"/>
          <w:position w:val="-1"/>
          <w:sz w:val="19"/>
          <w:szCs w:val="19"/>
        </w:rPr>
        <w:t xml:space="preserve"> </w:t>
      </w:r>
      <w:r>
        <w:rPr>
          <w:b/>
          <w:position w:val="-1"/>
          <w:sz w:val="19"/>
          <w:szCs w:val="19"/>
        </w:rPr>
        <w:t>by</w:t>
      </w:r>
      <w:r>
        <w:rPr>
          <w:b/>
          <w:spacing w:val="4"/>
          <w:position w:val="-1"/>
          <w:sz w:val="19"/>
          <w:szCs w:val="19"/>
        </w:rPr>
        <w:t xml:space="preserve"> </w:t>
      </w:r>
      <w:r>
        <w:rPr>
          <w:b/>
          <w:spacing w:val="-1"/>
          <w:position w:val="-1"/>
          <w:sz w:val="19"/>
          <w:szCs w:val="19"/>
        </w:rPr>
        <w:t>y</w:t>
      </w:r>
      <w:r>
        <w:rPr>
          <w:b/>
          <w:spacing w:val="2"/>
          <w:position w:val="-1"/>
          <w:sz w:val="19"/>
          <w:szCs w:val="19"/>
        </w:rPr>
        <w:t>o</w:t>
      </w:r>
      <w:r>
        <w:rPr>
          <w:b/>
          <w:position w:val="-1"/>
          <w:sz w:val="19"/>
          <w:szCs w:val="19"/>
        </w:rPr>
        <w:t>ur</w:t>
      </w:r>
      <w:r>
        <w:rPr>
          <w:b/>
          <w:spacing w:val="6"/>
          <w:position w:val="-1"/>
          <w:sz w:val="19"/>
          <w:szCs w:val="19"/>
        </w:rPr>
        <w:t xml:space="preserve"> </w:t>
      </w:r>
      <w:r>
        <w:rPr>
          <w:b/>
          <w:spacing w:val="4"/>
          <w:w w:val="102"/>
          <w:position w:val="-1"/>
          <w:sz w:val="19"/>
          <w:szCs w:val="19"/>
        </w:rPr>
        <w:t>i</w:t>
      </w:r>
      <w:r>
        <w:rPr>
          <w:b/>
          <w:spacing w:val="-5"/>
          <w:w w:val="101"/>
          <w:position w:val="-1"/>
          <w:sz w:val="19"/>
          <w:szCs w:val="19"/>
        </w:rPr>
        <w:t>n</w:t>
      </w:r>
      <w:r>
        <w:rPr>
          <w:b/>
          <w:spacing w:val="4"/>
          <w:w w:val="101"/>
          <w:position w:val="-1"/>
          <w:sz w:val="19"/>
          <w:szCs w:val="19"/>
        </w:rPr>
        <w:t>s</w:t>
      </w:r>
      <w:r>
        <w:rPr>
          <w:b/>
          <w:w w:val="101"/>
          <w:position w:val="-1"/>
          <w:sz w:val="19"/>
          <w:szCs w:val="19"/>
        </w:rPr>
        <w:t>t</w:t>
      </w:r>
      <w:r>
        <w:rPr>
          <w:b/>
          <w:w w:val="102"/>
          <w:position w:val="-1"/>
          <w:sz w:val="19"/>
          <w:szCs w:val="19"/>
        </w:rPr>
        <w:t>r</w:t>
      </w:r>
      <w:r>
        <w:rPr>
          <w:b/>
          <w:w w:val="101"/>
          <w:position w:val="-1"/>
          <w:sz w:val="19"/>
          <w:szCs w:val="19"/>
        </w:rPr>
        <w:t>u</w:t>
      </w:r>
      <w:r>
        <w:rPr>
          <w:b/>
          <w:w w:val="102"/>
          <w:position w:val="-1"/>
          <w:sz w:val="19"/>
          <w:szCs w:val="19"/>
        </w:rPr>
        <w:t>c</w:t>
      </w:r>
      <w:r>
        <w:rPr>
          <w:b/>
          <w:spacing w:val="-2"/>
          <w:w w:val="101"/>
          <w:position w:val="-1"/>
          <w:sz w:val="19"/>
          <w:szCs w:val="19"/>
        </w:rPr>
        <w:t>t</w:t>
      </w:r>
      <w:r>
        <w:rPr>
          <w:b/>
          <w:spacing w:val="2"/>
          <w:w w:val="101"/>
          <w:position w:val="-1"/>
          <w:sz w:val="19"/>
          <w:szCs w:val="19"/>
        </w:rPr>
        <w:t>o</w:t>
      </w:r>
      <w:r>
        <w:rPr>
          <w:b/>
          <w:w w:val="102"/>
          <w:position w:val="-1"/>
          <w:sz w:val="19"/>
          <w:szCs w:val="19"/>
        </w:rPr>
        <w:t>r</w:t>
      </w:r>
    </w:p>
    <w:p w:rsidR="00017DEF" w:rsidRDefault="00017DEF">
      <w:pPr>
        <w:spacing w:before="5" w:line="180" w:lineRule="exact"/>
        <w:rPr>
          <w:sz w:val="19"/>
          <w:szCs w:val="19"/>
        </w:rPr>
      </w:pPr>
    </w:p>
    <w:p w:rsidR="00017DEF" w:rsidRDefault="00EC5E8F">
      <w:pPr>
        <w:spacing w:before="38"/>
        <w:ind w:left="102" w:right="6978"/>
        <w:jc w:val="both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UR</w:t>
      </w:r>
      <w:r>
        <w:rPr>
          <w:b/>
          <w:sz w:val="19"/>
          <w:szCs w:val="19"/>
        </w:rPr>
        <w:t>SE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4"/>
          <w:w w:val="101"/>
          <w:sz w:val="19"/>
          <w:szCs w:val="19"/>
        </w:rPr>
        <w:t>D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w w:val="101"/>
          <w:sz w:val="19"/>
          <w:szCs w:val="19"/>
        </w:rPr>
        <w:t>S</w:t>
      </w:r>
      <w:r>
        <w:rPr>
          <w:b/>
          <w:spacing w:val="2"/>
          <w:w w:val="101"/>
          <w:sz w:val="19"/>
          <w:szCs w:val="19"/>
        </w:rPr>
        <w:t>CR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-1"/>
          <w:w w:val="102"/>
          <w:sz w:val="19"/>
          <w:szCs w:val="19"/>
        </w:rPr>
        <w:t>P</w:t>
      </w:r>
      <w:r>
        <w:rPr>
          <w:b/>
          <w:w w:val="102"/>
          <w:sz w:val="19"/>
          <w:szCs w:val="19"/>
        </w:rPr>
        <w:t>T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w w:val="102"/>
          <w:sz w:val="19"/>
          <w:szCs w:val="19"/>
        </w:rPr>
        <w:t>O</w:t>
      </w:r>
      <w:r>
        <w:rPr>
          <w:b/>
          <w:w w:val="101"/>
          <w:sz w:val="19"/>
          <w:szCs w:val="19"/>
        </w:rPr>
        <w:t>N</w:t>
      </w:r>
    </w:p>
    <w:p w:rsidR="00017DEF" w:rsidRDefault="00EC5E8F">
      <w:pPr>
        <w:spacing w:line="245" w:lineRule="auto"/>
        <w:ind w:left="102" w:right="7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pacing w:val="-2"/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g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ed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4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ug</w:t>
      </w:r>
      <w:r>
        <w:rPr>
          <w:sz w:val="19"/>
          <w:szCs w:val="19"/>
        </w:rPr>
        <w:t>h</w:t>
      </w:r>
      <w:r>
        <w:rPr>
          <w:spacing w:val="4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career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m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  e</w:t>
      </w:r>
      <w:r>
        <w:rPr>
          <w:spacing w:val="-1"/>
          <w:sz w:val="19"/>
          <w:szCs w:val="19"/>
        </w:rPr>
        <w:t>xp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on</w:t>
      </w:r>
      <w:r>
        <w:rPr>
          <w:sz w:val="19"/>
          <w:szCs w:val="19"/>
        </w:rPr>
        <w:t xml:space="preserve">, 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ac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p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nn</w:t>
      </w:r>
      <w:r>
        <w:rPr>
          <w:spacing w:val="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 xml:space="preserve">g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ce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3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g</w:t>
      </w:r>
      <w:r>
        <w:rPr>
          <w:spacing w:val="1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ec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ss</w:t>
      </w:r>
      <w:r>
        <w:rPr>
          <w:spacing w:val="-2"/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li</w:t>
      </w:r>
      <w:r>
        <w:rPr>
          <w:sz w:val="19"/>
          <w:szCs w:val="19"/>
        </w:rPr>
        <w:t>fe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me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eer</w:t>
      </w:r>
      <w:r>
        <w:rPr>
          <w:spacing w:val="-2"/>
          <w:sz w:val="19"/>
          <w:szCs w:val="19"/>
        </w:rPr>
        <w:t>-</w:t>
      </w:r>
      <w:r>
        <w:rPr>
          <w:sz w:val="19"/>
          <w:szCs w:val="19"/>
        </w:rPr>
        <w:t>re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 xml:space="preserve">ed 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-1"/>
          <w:sz w:val="19"/>
          <w:szCs w:val="19"/>
        </w:rPr>
        <w:t>ki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 xml:space="preserve">.  </w:t>
      </w:r>
      <w:r>
        <w:rPr>
          <w:spacing w:val="22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 xml:space="preserve">In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l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bo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m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pacing w:val="-3"/>
          <w:sz w:val="19"/>
          <w:szCs w:val="19"/>
        </w:rPr>
        <w:t>o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eer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ea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t</w:t>
      </w:r>
      <w:r>
        <w:rPr>
          <w:sz w:val="19"/>
          <w:szCs w:val="19"/>
        </w:rPr>
        <w:t>o 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-3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 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ac</w:t>
      </w:r>
      <w:r>
        <w:rPr>
          <w:spacing w:val="-1"/>
          <w:sz w:val="19"/>
          <w:szCs w:val="19"/>
        </w:rPr>
        <w:t>hi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</w:t>
      </w:r>
      <w:r>
        <w:rPr>
          <w:spacing w:val="1"/>
          <w:sz w:val="19"/>
          <w:szCs w:val="19"/>
        </w:rPr>
        <w:t>M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w w:val="102"/>
          <w:sz w:val="19"/>
          <w:szCs w:val="19"/>
        </w:rPr>
        <w:t>i</w:t>
      </w:r>
      <w:r>
        <w:rPr>
          <w:w w:val="101"/>
          <w:sz w:val="19"/>
          <w:szCs w:val="19"/>
        </w:rPr>
        <w:t xml:space="preserve">n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it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n 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ar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3"/>
          <w:sz w:val="19"/>
          <w:szCs w:val="19"/>
        </w:rPr>
        <w:t>f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 xml:space="preserve">y 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s</w:t>
      </w:r>
      <w:r>
        <w:rPr>
          <w:sz w:val="19"/>
          <w:szCs w:val="19"/>
        </w:rPr>
        <w:t xml:space="preserve">, 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pacing w:val="2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pacing w:val="-1"/>
          <w:sz w:val="19"/>
          <w:szCs w:val="19"/>
        </w:rPr>
        <w:t>o</w:t>
      </w:r>
      <w:r>
        <w:rPr>
          <w:spacing w:val="-2"/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g 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 xml:space="preserve">l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st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 xml:space="preserve">,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  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iti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 xml:space="preserve">.   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it</w:t>
      </w:r>
      <w:r>
        <w:rPr>
          <w:sz w:val="19"/>
          <w:szCs w:val="19"/>
        </w:rPr>
        <w:t xml:space="preserve">h </w:t>
      </w:r>
      <w:r>
        <w:rPr>
          <w:spacing w:val="1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t</w:t>
      </w:r>
      <w:r>
        <w:rPr>
          <w:spacing w:val="-1"/>
          <w:w w:val="101"/>
          <w:sz w:val="19"/>
          <w:szCs w:val="19"/>
        </w:rPr>
        <w:t>h</w:t>
      </w:r>
      <w:r>
        <w:rPr>
          <w:spacing w:val="-1"/>
          <w:w w:val="102"/>
          <w:sz w:val="19"/>
          <w:szCs w:val="19"/>
        </w:rPr>
        <w:t>i</w:t>
      </w:r>
      <w:r>
        <w:rPr>
          <w:w w:val="101"/>
          <w:sz w:val="19"/>
          <w:szCs w:val="19"/>
        </w:rPr>
        <w:t xml:space="preserve">s 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2"/>
          <w:sz w:val="19"/>
          <w:szCs w:val="19"/>
        </w:rPr>
        <w:t xml:space="preserve"> u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il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ze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ou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ss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f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ti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pacing w:val="-3"/>
          <w:sz w:val="19"/>
          <w:szCs w:val="19"/>
        </w:rPr>
        <w:t>n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q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f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r</w:t>
      </w:r>
      <w:r>
        <w:rPr>
          <w:spacing w:val="4"/>
          <w:sz w:val="19"/>
          <w:szCs w:val="19"/>
        </w:rPr>
        <w:t>i</w:t>
      </w:r>
      <w:r>
        <w:rPr>
          <w:spacing w:val="3"/>
          <w:sz w:val="19"/>
          <w:szCs w:val="19"/>
        </w:rPr>
        <w:t>f</w:t>
      </w:r>
      <w:r>
        <w:rPr>
          <w:sz w:val="19"/>
          <w:szCs w:val="19"/>
        </w:rPr>
        <w:t>y e</w:t>
      </w:r>
      <w:r>
        <w:rPr>
          <w:spacing w:val="2"/>
          <w:sz w:val="19"/>
          <w:szCs w:val="19"/>
        </w:rPr>
        <w:t>du</w:t>
      </w:r>
      <w:r>
        <w:rPr>
          <w:sz w:val="19"/>
          <w:szCs w:val="19"/>
        </w:rPr>
        <w:t>ca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on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 xml:space="preserve">d </w:t>
      </w:r>
      <w:r>
        <w:rPr>
          <w:sz w:val="19"/>
          <w:szCs w:val="19"/>
        </w:rPr>
        <w:t>career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er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ho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r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ear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career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</w:t>
      </w:r>
      <w:r>
        <w:rPr>
          <w:spacing w:val="-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r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ni</w:t>
      </w:r>
      <w:r>
        <w:rPr>
          <w:spacing w:val="1"/>
          <w:sz w:val="19"/>
          <w:szCs w:val="19"/>
        </w:rPr>
        <w:t>ti</w:t>
      </w:r>
      <w:r>
        <w:rPr>
          <w:sz w:val="19"/>
          <w:szCs w:val="19"/>
        </w:rPr>
        <w:t>es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-1"/>
          <w:sz w:val="19"/>
          <w:szCs w:val="19"/>
        </w:rPr>
        <w:t>i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s</w:t>
      </w:r>
      <w:r>
        <w:rPr>
          <w:spacing w:val="4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p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ti</w:t>
      </w:r>
      <w:r>
        <w:rPr>
          <w:w w:val="102"/>
          <w:sz w:val="19"/>
          <w:szCs w:val="19"/>
        </w:rPr>
        <w:t>c</w:t>
      </w:r>
      <w:r>
        <w:rPr>
          <w:spacing w:val="-2"/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 xml:space="preserve">d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op</w:t>
      </w:r>
      <w:r>
        <w:rPr>
          <w:spacing w:val="-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ni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ki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ll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 xml:space="preserve">e </w:t>
      </w:r>
      <w:r>
        <w:rPr>
          <w:spacing w:val="1"/>
          <w:sz w:val="19"/>
          <w:szCs w:val="19"/>
        </w:rPr>
        <w:t>iss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</w:t>
      </w:r>
      <w:r>
        <w:rPr>
          <w:spacing w:val="-1"/>
          <w:w w:val="101"/>
          <w:sz w:val="19"/>
          <w:szCs w:val="19"/>
        </w:rPr>
        <w:t>o</w:t>
      </w:r>
      <w:r>
        <w:rPr>
          <w:w w:val="102"/>
          <w:sz w:val="19"/>
          <w:szCs w:val="19"/>
        </w:rPr>
        <w:t>ac</w:t>
      </w:r>
      <w:r>
        <w:rPr>
          <w:spacing w:val="-1"/>
          <w:w w:val="101"/>
          <w:sz w:val="19"/>
          <w:szCs w:val="19"/>
        </w:rPr>
        <w:t>h</w:t>
      </w:r>
      <w:r>
        <w:rPr>
          <w:spacing w:val="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spacing w:val="-1"/>
          <w:w w:val="101"/>
          <w:sz w:val="19"/>
          <w:szCs w:val="19"/>
        </w:rPr>
        <w:t>g</w:t>
      </w:r>
      <w:r>
        <w:rPr>
          <w:w w:val="101"/>
          <w:sz w:val="19"/>
          <w:szCs w:val="19"/>
        </w:rPr>
        <w:t xml:space="preserve">,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career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i</w:t>
      </w:r>
      <w:r>
        <w:rPr>
          <w:spacing w:val="-3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es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</w:t>
      </w:r>
      <w:r>
        <w:rPr>
          <w:spacing w:val="-3"/>
          <w:sz w:val="19"/>
          <w:szCs w:val="19"/>
        </w:rPr>
        <w:t>k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w w:val="102"/>
          <w:sz w:val="19"/>
          <w:szCs w:val="19"/>
        </w:rPr>
        <w:t>e</w:t>
      </w:r>
      <w:r>
        <w:rPr>
          <w:spacing w:val="-1"/>
          <w:w w:val="102"/>
          <w:sz w:val="19"/>
          <w:szCs w:val="19"/>
        </w:rPr>
        <w:t>l</w:t>
      </w:r>
      <w:r>
        <w:rPr>
          <w:w w:val="101"/>
          <w:sz w:val="19"/>
          <w:szCs w:val="19"/>
        </w:rPr>
        <w:t>f-</w:t>
      </w:r>
      <w:r>
        <w:rPr>
          <w:w w:val="102"/>
          <w:sz w:val="19"/>
          <w:szCs w:val="19"/>
        </w:rPr>
        <w:t>a</w:t>
      </w:r>
      <w:r>
        <w:rPr>
          <w:spacing w:val="1"/>
          <w:w w:val="101"/>
          <w:sz w:val="19"/>
          <w:szCs w:val="19"/>
        </w:rPr>
        <w:t>ss</w:t>
      </w:r>
      <w:r>
        <w:rPr>
          <w:spacing w:val="-2"/>
          <w:w w:val="102"/>
          <w:sz w:val="19"/>
          <w:szCs w:val="19"/>
        </w:rPr>
        <w:t>e</w:t>
      </w:r>
      <w:r>
        <w:rPr>
          <w:spacing w:val="1"/>
          <w:w w:val="101"/>
          <w:sz w:val="19"/>
          <w:szCs w:val="19"/>
        </w:rPr>
        <w:t>ss</w:t>
      </w:r>
      <w:r>
        <w:rPr>
          <w:w w:val="102"/>
          <w:sz w:val="19"/>
          <w:szCs w:val="19"/>
        </w:rPr>
        <w:t>m</w:t>
      </w:r>
      <w:r>
        <w:rPr>
          <w:spacing w:val="-2"/>
          <w:w w:val="102"/>
          <w:sz w:val="19"/>
          <w:szCs w:val="19"/>
        </w:rPr>
        <w:t>e</w:t>
      </w:r>
      <w:r>
        <w:rPr>
          <w:spacing w:val="2"/>
          <w:w w:val="101"/>
          <w:sz w:val="19"/>
          <w:szCs w:val="19"/>
        </w:rPr>
        <w:t>n</w:t>
      </w:r>
      <w:r>
        <w:rPr>
          <w:spacing w:val="1"/>
          <w:w w:val="102"/>
          <w:sz w:val="19"/>
          <w:szCs w:val="19"/>
        </w:rPr>
        <w:t>t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46" w:line="440" w:lineRule="exact"/>
        <w:ind w:left="102" w:right="459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M</w:t>
      </w:r>
      <w:r>
        <w:rPr>
          <w:b/>
          <w:sz w:val="19"/>
          <w:szCs w:val="19"/>
        </w:rPr>
        <w:t>S,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z w:val="19"/>
          <w:szCs w:val="19"/>
        </w:rPr>
        <w:t>OB</w:t>
      </w:r>
      <w:r>
        <w:rPr>
          <w:b/>
          <w:spacing w:val="2"/>
          <w:sz w:val="19"/>
          <w:szCs w:val="19"/>
        </w:rPr>
        <w:t>J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C</w:t>
      </w:r>
      <w:r>
        <w:rPr>
          <w:b/>
          <w:spacing w:val="-2"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4"/>
          <w:sz w:val="19"/>
          <w:szCs w:val="19"/>
        </w:rPr>
        <w:t>V</w:t>
      </w:r>
      <w:r>
        <w:rPr>
          <w:b/>
          <w:spacing w:val="-2"/>
          <w:sz w:val="19"/>
          <w:szCs w:val="19"/>
        </w:rPr>
        <w:t>E</w:t>
      </w:r>
      <w:r>
        <w:rPr>
          <w:b/>
          <w:sz w:val="19"/>
          <w:szCs w:val="19"/>
        </w:rPr>
        <w:t>S</w:t>
      </w:r>
      <w:r>
        <w:rPr>
          <w:b/>
          <w:spacing w:val="20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D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z w:val="19"/>
          <w:szCs w:val="19"/>
        </w:rPr>
        <w:t>L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4"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RN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N</w:t>
      </w:r>
      <w:r>
        <w:rPr>
          <w:b/>
          <w:sz w:val="19"/>
          <w:szCs w:val="19"/>
        </w:rPr>
        <w:t>G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w w:val="102"/>
          <w:sz w:val="19"/>
          <w:szCs w:val="19"/>
        </w:rPr>
        <w:t>O</w:t>
      </w:r>
      <w:r>
        <w:rPr>
          <w:b/>
          <w:spacing w:val="-1"/>
          <w:w w:val="101"/>
          <w:sz w:val="19"/>
          <w:szCs w:val="19"/>
        </w:rPr>
        <w:t>U</w:t>
      </w:r>
      <w:r>
        <w:rPr>
          <w:b/>
          <w:w w:val="102"/>
          <w:sz w:val="19"/>
          <w:szCs w:val="19"/>
        </w:rPr>
        <w:t>T</w:t>
      </w:r>
      <w:r>
        <w:rPr>
          <w:b/>
          <w:spacing w:val="-1"/>
          <w:w w:val="101"/>
          <w:sz w:val="19"/>
          <w:szCs w:val="19"/>
        </w:rPr>
        <w:t>C</w:t>
      </w:r>
      <w:r>
        <w:rPr>
          <w:b/>
          <w:w w:val="102"/>
          <w:sz w:val="19"/>
          <w:szCs w:val="19"/>
        </w:rPr>
        <w:t>O</w:t>
      </w:r>
      <w:r>
        <w:rPr>
          <w:b/>
          <w:spacing w:val="4"/>
          <w:w w:val="102"/>
          <w:sz w:val="19"/>
          <w:szCs w:val="19"/>
        </w:rPr>
        <w:t>M</w:t>
      </w:r>
      <w:r>
        <w:rPr>
          <w:b/>
          <w:w w:val="102"/>
          <w:sz w:val="19"/>
          <w:szCs w:val="19"/>
        </w:rPr>
        <w:t>E</w:t>
      </w:r>
      <w:r>
        <w:rPr>
          <w:b/>
          <w:w w:val="101"/>
          <w:sz w:val="19"/>
          <w:szCs w:val="19"/>
        </w:rPr>
        <w:t xml:space="preserve">S </w:t>
      </w:r>
      <w:r>
        <w:rPr>
          <w:b/>
          <w:sz w:val="19"/>
          <w:szCs w:val="19"/>
          <w:u w:val="thick" w:color="000000"/>
        </w:rPr>
        <w:t>T</w:t>
      </w:r>
      <w:r>
        <w:rPr>
          <w:b/>
          <w:spacing w:val="-2"/>
          <w:sz w:val="19"/>
          <w:szCs w:val="19"/>
          <w:u w:val="thick" w:color="000000"/>
        </w:rPr>
        <w:t>h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8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a</w:t>
      </w:r>
      <w:r>
        <w:rPr>
          <w:b/>
          <w:spacing w:val="1"/>
          <w:sz w:val="19"/>
          <w:szCs w:val="19"/>
          <w:u w:val="thick" w:color="000000"/>
        </w:rPr>
        <w:t>i</w:t>
      </w:r>
      <w:r>
        <w:rPr>
          <w:b/>
          <w:spacing w:val="-1"/>
          <w:sz w:val="19"/>
          <w:szCs w:val="19"/>
          <w:u w:val="thick" w:color="000000"/>
        </w:rPr>
        <w:t>m</w:t>
      </w:r>
      <w:r>
        <w:rPr>
          <w:b/>
          <w:sz w:val="19"/>
          <w:szCs w:val="19"/>
          <w:u w:val="thick" w:color="000000"/>
        </w:rPr>
        <w:t>s</w:t>
      </w:r>
      <w:r>
        <w:rPr>
          <w:b/>
          <w:spacing w:val="8"/>
          <w:sz w:val="19"/>
          <w:szCs w:val="19"/>
          <w:u w:val="thick" w:color="000000"/>
        </w:rPr>
        <w:t xml:space="preserve"> </w:t>
      </w:r>
      <w:r>
        <w:rPr>
          <w:b/>
          <w:spacing w:val="-1"/>
          <w:sz w:val="19"/>
          <w:szCs w:val="19"/>
          <w:u w:val="thick" w:color="000000"/>
        </w:rPr>
        <w:t>o</w:t>
      </w:r>
      <w:r>
        <w:rPr>
          <w:b/>
          <w:sz w:val="19"/>
          <w:szCs w:val="19"/>
          <w:u w:val="thick" w:color="000000"/>
        </w:rPr>
        <w:t>f</w:t>
      </w:r>
      <w:r>
        <w:rPr>
          <w:b/>
          <w:spacing w:val="2"/>
          <w:sz w:val="19"/>
          <w:szCs w:val="19"/>
          <w:u w:val="thick" w:color="000000"/>
        </w:rPr>
        <w:t xml:space="preserve"> </w:t>
      </w:r>
      <w:r>
        <w:rPr>
          <w:b/>
          <w:spacing w:val="3"/>
          <w:sz w:val="19"/>
          <w:szCs w:val="19"/>
          <w:u w:val="thick" w:color="000000"/>
        </w:rPr>
        <w:t>t</w:t>
      </w:r>
      <w:r>
        <w:rPr>
          <w:b/>
          <w:spacing w:val="-2"/>
          <w:sz w:val="19"/>
          <w:szCs w:val="19"/>
          <w:u w:val="thick" w:color="000000"/>
        </w:rPr>
        <w:t>h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4"/>
          <w:sz w:val="19"/>
          <w:szCs w:val="19"/>
          <w:u w:val="thick" w:color="000000"/>
        </w:rPr>
        <w:t xml:space="preserve"> M</w:t>
      </w:r>
      <w:r>
        <w:rPr>
          <w:b/>
          <w:spacing w:val="-2"/>
          <w:sz w:val="19"/>
          <w:szCs w:val="19"/>
          <w:u w:val="thick" w:color="000000"/>
        </w:rPr>
        <w:t>L</w:t>
      </w:r>
      <w:r>
        <w:rPr>
          <w:b/>
          <w:spacing w:val="2"/>
          <w:sz w:val="19"/>
          <w:szCs w:val="19"/>
          <w:u w:val="thick" w:color="000000"/>
        </w:rPr>
        <w:t>D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10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1</w:t>
      </w:r>
      <w:r>
        <w:rPr>
          <w:b/>
          <w:spacing w:val="-1"/>
          <w:sz w:val="19"/>
          <w:szCs w:val="19"/>
          <w:u w:val="thick" w:color="000000"/>
        </w:rPr>
        <w:t>1</w:t>
      </w:r>
      <w:r>
        <w:rPr>
          <w:b/>
          <w:sz w:val="19"/>
          <w:szCs w:val="19"/>
          <w:u w:val="thick" w:color="000000"/>
        </w:rPr>
        <w:t>7</w:t>
      </w:r>
      <w:r>
        <w:rPr>
          <w:b/>
          <w:spacing w:val="6"/>
          <w:sz w:val="19"/>
          <w:szCs w:val="19"/>
          <w:u w:val="thick" w:color="000000"/>
        </w:rPr>
        <w:t xml:space="preserve"> </w:t>
      </w:r>
      <w:r>
        <w:rPr>
          <w:b/>
          <w:spacing w:val="-2"/>
          <w:sz w:val="19"/>
          <w:szCs w:val="19"/>
          <w:u w:val="thick" w:color="000000"/>
        </w:rPr>
        <w:t>c</w:t>
      </w:r>
      <w:r>
        <w:rPr>
          <w:b/>
          <w:spacing w:val="2"/>
          <w:sz w:val="19"/>
          <w:szCs w:val="19"/>
          <w:u w:val="thick" w:color="000000"/>
        </w:rPr>
        <w:t>o</w:t>
      </w:r>
      <w:r>
        <w:rPr>
          <w:b/>
          <w:spacing w:val="-2"/>
          <w:sz w:val="19"/>
          <w:szCs w:val="19"/>
          <w:u w:val="thick" w:color="000000"/>
        </w:rPr>
        <w:t>u</w:t>
      </w:r>
      <w:r>
        <w:rPr>
          <w:b/>
          <w:sz w:val="19"/>
          <w:szCs w:val="19"/>
          <w:u w:val="thick" w:color="000000"/>
        </w:rPr>
        <w:t>r</w:t>
      </w:r>
      <w:r>
        <w:rPr>
          <w:b/>
          <w:spacing w:val="4"/>
          <w:sz w:val="19"/>
          <w:szCs w:val="19"/>
          <w:u w:val="thick" w:color="000000"/>
        </w:rPr>
        <w:t>s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8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a</w:t>
      </w:r>
      <w:r>
        <w:rPr>
          <w:b/>
          <w:sz w:val="19"/>
          <w:szCs w:val="19"/>
          <w:u w:val="thick" w:color="000000"/>
        </w:rPr>
        <w:t>re</w:t>
      </w:r>
      <w:r>
        <w:rPr>
          <w:b/>
          <w:spacing w:val="5"/>
          <w:sz w:val="19"/>
          <w:szCs w:val="19"/>
          <w:u w:val="thick" w:color="000000"/>
        </w:rPr>
        <w:t xml:space="preserve"> </w:t>
      </w:r>
      <w:r>
        <w:rPr>
          <w:b/>
          <w:w w:val="101"/>
          <w:sz w:val="19"/>
          <w:szCs w:val="19"/>
          <w:u w:val="thick" w:color="000000"/>
        </w:rPr>
        <w:t>t</w:t>
      </w:r>
      <w:r>
        <w:rPr>
          <w:b/>
          <w:spacing w:val="2"/>
          <w:w w:val="101"/>
          <w:sz w:val="19"/>
          <w:szCs w:val="19"/>
          <w:u w:val="thick" w:color="000000"/>
        </w:rPr>
        <w:t>o</w:t>
      </w:r>
      <w:r>
        <w:rPr>
          <w:b/>
          <w:w w:val="101"/>
          <w:sz w:val="19"/>
          <w:szCs w:val="19"/>
          <w:u w:val="thick" w:color="000000"/>
        </w:rPr>
        <w:t>:</w:t>
      </w:r>
    </w:p>
    <w:p w:rsidR="00017DEF" w:rsidRDefault="00017DEF">
      <w:pPr>
        <w:spacing w:before="5" w:line="140" w:lineRule="exact"/>
        <w:rPr>
          <w:sz w:val="15"/>
          <w:szCs w:val="15"/>
        </w:rPr>
      </w:pPr>
    </w:p>
    <w:p w:rsidR="00017DEF" w:rsidRDefault="00EC5E8F">
      <w:pPr>
        <w:spacing w:before="38" w:line="282" w:lineRule="auto"/>
        <w:ind w:left="802" w:right="95"/>
        <w:rPr>
          <w:sz w:val="19"/>
          <w:szCs w:val="19"/>
        </w:rPr>
      </w:pP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</w:t>
      </w:r>
      <w:r>
        <w:rPr>
          <w:spacing w:val="2"/>
          <w:sz w:val="19"/>
          <w:szCs w:val="19"/>
        </w:rPr>
        <w:t>no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ac</w:t>
      </w:r>
      <w:r>
        <w:rPr>
          <w:spacing w:val="-1"/>
          <w:sz w:val="19"/>
          <w:szCs w:val="19"/>
        </w:rPr>
        <w:t>hi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f-a</w:t>
      </w:r>
      <w:r>
        <w:rPr>
          <w:spacing w:val="1"/>
          <w:sz w:val="19"/>
          <w:szCs w:val="19"/>
        </w:rPr>
        <w:t>ss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me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f-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op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er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 xml:space="preserve">e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on</w:t>
      </w:r>
      <w:r>
        <w:rPr>
          <w:spacing w:val="-1"/>
          <w:sz w:val="19"/>
          <w:szCs w:val="19"/>
        </w:rPr>
        <w:t>si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v</w:t>
      </w:r>
      <w:r>
        <w:rPr>
          <w:w w:val="102"/>
          <w:sz w:val="19"/>
          <w:szCs w:val="19"/>
        </w:rPr>
        <w:t>a</w:t>
      </w:r>
      <w:r>
        <w:rPr>
          <w:spacing w:val="1"/>
          <w:w w:val="102"/>
          <w:sz w:val="19"/>
          <w:szCs w:val="19"/>
        </w:rPr>
        <w:t>l</w:t>
      </w:r>
      <w:r>
        <w:rPr>
          <w:spacing w:val="2"/>
          <w:w w:val="101"/>
          <w:sz w:val="19"/>
          <w:szCs w:val="19"/>
        </w:rPr>
        <w:t>u</w:t>
      </w:r>
      <w:r>
        <w:rPr>
          <w:spacing w:val="-2"/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16"/>
        <w:ind w:left="802"/>
        <w:rPr>
          <w:sz w:val="19"/>
          <w:szCs w:val="19"/>
        </w:rPr>
      </w:pP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ol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re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ec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pacing w:val="-1"/>
          <w:sz w:val="19"/>
          <w:szCs w:val="19"/>
        </w:rPr>
        <w:t>o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ce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5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ca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e</w:t>
      </w:r>
      <w:r>
        <w:rPr>
          <w:spacing w:val="-2"/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</w:p>
    <w:p w:rsidR="00017DEF" w:rsidRDefault="00EC5E8F">
      <w:pPr>
        <w:spacing w:before="52" w:line="289" w:lineRule="auto"/>
        <w:ind w:left="802" w:right="173"/>
        <w:rPr>
          <w:sz w:val="19"/>
          <w:szCs w:val="19"/>
        </w:rPr>
      </w:pP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nd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a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</w:t>
      </w:r>
      <w:r>
        <w:rPr>
          <w:spacing w:val="3"/>
          <w:sz w:val="19"/>
          <w:szCs w:val="19"/>
        </w:rPr>
        <w:t>f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eral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kn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cr</w:t>
      </w:r>
      <w:r>
        <w:rPr>
          <w:spacing w:val="1"/>
          <w:sz w:val="19"/>
          <w:szCs w:val="19"/>
        </w:rPr>
        <w:t>iti</w:t>
      </w:r>
      <w:r>
        <w:rPr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3"/>
          <w:sz w:val="19"/>
          <w:szCs w:val="19"/>
        </w:rPr>
        <w:t>k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spacing w:val="-1"/>
          <w:w w:val="101"/>
          <w:sz w:val="19"/>
          <w:szCs w:val="19"/>
        </w:rPr>
        <w:t>k</w:t>
      </w:r>
      <w:r>
        <w:rPr>
          <w:spacing w:val="-1"/>
          <w:w w:val="102"/>
          <w:sz w:val="19"/>
          <w:szCs w:val="19"/>
        </w:rPr>
        <w:t>i</w:t>
      </w:r>
      <w:r>
        <w:rPr>
          <w:spacing w:val="1"/>
          <w:w w:val="102"/>
          <w:sz w:val="19"/>
          <w:szCs w:val="19"/>
        </w:rPr>
        <w:t>ll</w:t>
      </w:r>
      <w:r>
        <w:rPr>
          <w:w w:val="101"/>
          <w:sz w:val="19"/>
          <w:szCs w:val="19"/>
        </w:rPr>
        <w:t xml:space="preserve">s </w:t>
      </w:r>
      <w:r>
        <w:rPr>
          <w:sz w:val="19"/>
          <w:szCs w:val="19"/>
        </w:rPr>
        <w:t>I</w:t>
      </w:r>
      <w:r>
        <w:rPr>
          <w:spacing w:val="3"/>
          <w:sz w:val="19"/>
          <w:szCs w:val="19"/>
        </w:rPr>
        <w:t>m</w:t>
      </w:r>
      <w:r>
        <w:rPr>
          <w:spacing w:val="-1"/>
          <w:sz w:val="19"/>
          <w:szCs w:val="19"/>
        </w:rPr>
        <w:t>p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m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kil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pacing w:val="-1"/>
          <w:sz w:val="19"/>
          <w:szCs w:val="19"/>
        </w:rPr>
        <w:t>bo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it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s</w:t>
      </w:r>
      <w:r>
        <w:rPr>
          <w:spacing w:val="-3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sp</w:t>
      </w:r>
      <w:r>
        <w:rPr>
          <w:sz w:val="19"/>
          <w:szCs w:val="19"/>
        </w:rPr>
        <w:t>ec</w:t>
      </w:r>
      <w:r>
        <w:rPr>
          <w:spacing w:val="1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career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un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3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 xml:space="preserve">d </w:t>
      </w:r>
      <w:r>
        <w:rPr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o</w:t>
      </w:r>
      <w:r>
        <w:rPr>
          <w:w w:val="102"/>
          <w:sz w:val="19"/>
          <w:szCs w:val="19"/>
        </w:rPr>
        <w:t>ac</w:t>
      </w:r>
      <w:r>
        <w:rPr>
          <w:spacing w:val="-1"/>
          <w:w w:val="101"/>
          <w:sz w:val="19"/>
          <w:szCs w:val="19"/>
        </w:rPr>
        <w:t>h</w:t>
      </w:r>
      <w:r>
        <w:rPr>
          <w:spacing w:val="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>g</w:t>
      </w:r>
    </w:p>
    <w:p w:rsidR="00017DEF" w:rsidRDefault="00EC5E8F">
      <w:pPr>
        <w:spacing w:before="11" w:line="295" w:lineRule="auto"/>
        <w:ind w:left="802" w:right="2023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m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er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ki</w:t>
      </w:r>
      <w:r>
        <w:rPr>
          <w:spacing w:val="1"/>
          <w:sz w:val="19"/>
          <w:szCs w:val="19"/>
        </w:rPr>
        <w:t>ll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earch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b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ss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w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 xml:space="preserve">rk 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ead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m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i</w:t>
      </w:r>
      <w:r>
        <w:rPr>
          <w:spacing w:val="3"/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ol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es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eam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w</w:t>
      </w:r>
      <w:r>
        <w:rPr>
          <w:spacing w:val="-1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 xml:space="preserve">rk 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effe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ti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si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"/>
          <w:sz w:val="19"/>
          <w:szCs w:val="19"/>
        </w:rPr>
        <w:t>ss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es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et</w:t>
      </w:r>
      <w:r>
        <w:rPr>
          <w:spacing w:val="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</w:t>
      </w:r>
      <w:r>
        <w:rPr>
          <w:sz w:val="19"/>
          <w:szCs w:val="19"/>
        </w:rPr>
        <w:t>areer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w w:val="101"/>
          <w:sz w:val="19"/>
          <w:szCs w:val="19"/>
        </w:rPr>
        <w:t>g</w:t>
      </w:r>
      <w:r>
        <w:rPr>
          <w:spacing w:val="2"/>
          <w:w w:val="101"/>
          <w:sz w:val="19"/>
          <w:szCs w:val="19"/>
        </w:rPr>
        <w:t>o</w:t>
      </w:r>
      <w:r>
        <w:rPr>
          <w:spacing w:val="-2"/>
          <w:w w:val="102"/>
          <w:sz w:val="19"/>
          <w:szCs w:val="19"/>
        </w:rPr>
        <w:t>a</w:t>
      </w:r>
      <w:r>
        <w:rPr>
          <w:spacing w:val="4"/>
          <w:w w:val="102"/>
          <w:sz w:val="19"/>
          <w:szCs w:val="19"/>
        </w:rPr>
        <w:t>l</w:t>
      </w:r>
      <w:r>
        <w:rPr>
          <w:w w:val="101"/>
          <w:sz w:val="19"/>
          <w:szCs w:val="19"/>
        </w:rPr>
        <w:t>s</w:t>
      </w:r>
    </w:p>
    <w:p w:rsidR="00017DEF" w:rsidRDefault="00017DEF">
      <w:pPr>
        <w:spacing w:before="7" w:line="180" w:lineRule="exact"/>
        <w:rPr>
          <w:sz w:val="18"/>
          <w:szCs w:val="18"/>
        </w:rPr>
      </w:pPr>
    </w:p>
    <w:p w:rsidR="00017DEF" w:rsidRDefault="00EC5E8F">
      <w:pPr>
        <w:spacing w:line="200" w:lineRule="exact"/>
        <w:ind w:left="102"/>
        <w:rPr>
          <w:sz w:val="19"/>
          <w:szCs w:val="19"/>
        </w:rPr>
      </w:pPr>
      <w:r>
        <w:rPr>
          <w:b/>
          <w:position w:val="-1"/>
          <w:sz w:val="19"/>
          <w:szCs w:val="19"/>
          <w:u w:val="thick" w:color="000000"/>
        </w:rPr>
        <w:t>T</w:t>
      </w:r>
      <w:r>
        <w:rPr>
          <w:b/>
          <w:spacing w:val="-2"/>
          <w:position w:val="-1"/>
          <w:sz w:val="19"/>
          <w:szCs w:val="19"/>
          <w:u w:val="thick" w:color="000000"/>
        </w:rPr>
        <w:t>h</w:t>
      </w:r>
      <w:r>
        <w:rPr>
          <w:b/>
          <w:position w:val="-1"/>
          <w:sz w:val="19"/>
          <w:szCs w:val="19"/>
          <w:u w:val="thick" w:color="000000"/>
        </w:rPr>
        <w:t>e</w:t>
      </w:r>
      <w:r>
        <w:rPr>
          <w:b/>
          <w:spacing w:val="8"/>
          <w:position w:val="-1"/>
          <w:sz w:val="19"/>
          <w:szCs w:val="19"/>
          <w:u w:val="thick" w:color="000000"/>
        </w:rPr>
        <w:t xml:space="preserve"> </w:t>
      </w:r>
      <w:r>
        <w:rPr>
          <w:b/>
          <w:spacing w:val="2"/>
          <w:position w:val="-1"/>
          <w:sz w:val="19"/>
          <w:szCs w:val="19"/>
          <w:u w:val="thick" w:color="000000"/>
        </w:rPr>
        <w:t>o</w:t>
      </w:r>
      <w:r>
        <w:rPr>
          <w:b/>
          <w:spacing w:val="-2"/>
          <w:position w:val="-1"/>
          <w:sz w:val="19"/>
          <w:szCs w:val="19"/>
          <w:u w:val="thick" w:color="000000"/>
        </w:rPr>
        <w:t>b</w:t>
      </w:r>
      <w:r>
        <w:rPr>
          <w:b/>
          <w:spacing w:val="3"/>
          <w:position w:val="-1"/>
          <w:sz w:val="19"/>
          <w:szCs w:val="19"/>
          <w:u w:val="thick" w:color="000000"/>
        </w:rPr>
        <w:t>j</w:t>
      </w:r>
      <w:r>
        <w:rPr>
          <w:b/>
          <w:position w:val="-1"/>
          <w:sz w:val="19"/>
          <w:szCs w:val="19"/>
          <w:u w:val="thick" w:color="000000"/>
        </w:rPr>
        <w:t>ect</w:t>
      </w:r>
      <w:r>
        <w:rPr>
          <w:b/>
          <w:spacing w:val="1"/>
          <w:position w:val="-1"/>
          <w:sz w:val="19"/>
          <w:szCs w:val="19"/>
          <w:u w:val="thick" w:color="000000"/>
        </w:rPr>
        <w:t>i</w:t>
      </w:r>
      <w:r>
        <w:rPr>
          <w:b/>
          <w:spacing w:val="2"/>
          <w:position w:val="-1"/>
          <w:sz w:val="19"/>
          <w:szCs w:val="19"/>
          <w:u w:val="thick" w:color="000000"/>
        </w:rPr>
        <w:t>v</w:t>
      </w:r>
      <w:r>
        <w:rPr>
          <w:b/>
          <w:position w:val="-1"/>
          <w:sz w:val="19"/>
          <w:szCs w:val="19"/>
          <w:u w:val="thick" w:color="000000"/>
        </w:rPr>
        <w:t>es</w:t>
      </w:r>
      <w:r>
        <w:rPr>
          <w:b/>
          <w:spacing w:val="13"/>
          <w:position w:val="-1"/>
          <w:sz w:val="19"/>
          <w:szCs w:val="19"/>
          <w:u w:val="thick" w:color="000000"/>
        </w:rPr>
        <w:t xml:space="preserve"> </w:t>
      </w:r>
      <w:r>
        <w:rPr>
          <w:b/>
          <w:spacing w:val="-1"/>
          <w:position w:val="-1"/>
          <w:sz w:val="19"/>
          <w:szCs w:val="19"/>
          <w:u w:val="thick" w:color="000000"/>
        </w:rPr>
        <w:t>o</w:t>
      </w:r>
      <w:r>
        <w:rPr>
          <w:b/>
          <w:position w:val="-1"/>
          <w:sz w:val="19"/>
          <w:szCs w:val="19"/>
          <w:u w:val="thick" w:color="000000"/>
        </w:rPr>
        <w:t>f</w:t>
      </w:r>
      <w:r>
        <w:rPr>
          <w:b/>
          <w:spacing w:val="2"/>
          <w:position w:val="-1"/>
          <w:sz w:val="19"/>
          <w:szCs w:val="19"/>
          <w:u w:val="thick" w:color="000000"/>
        </w:rPr>
        <w:t xml:space="preserve"> </w:t>
      </w:r>
      <w:r>
        <w:rPr>
          <w:b/>
          <w:spacing w:val="4"/>
          <w:position w:val="-1"/>
          <w:sz w:val="19"/>
          <w:szCs w:val="19"/>
          <w:u w:val="thick" w:color="000000"/>
        </w:rPr>
        <w:t>M</w:t>
      </w:r>
      <w:r>
        <w:rPr>
          <w:b/>
          <w:position w:val="-1"/>
          <w:sz w:val="19"/>
          <w:szCs w:val="19"/>
          <w:u w:val="thick" w:color="000000"/>
        </w:rPr>
        <w:t>L</w:t>
      </w:r>
      <w:r>
        <w:rPr>
          <w:b/>
          <w:spacing w:val="-1"/>
          <w:position w:val="-1"/>
          <w:sz w:val="19"/>
          <w:szCs w:val="19"/>
          <w:u w:val="thick" w:color="000000"/>
        </w:rPr>
        <w:t>D</w:t>
      </w:r>
      <w:r>
        <w:rPr>
          <w:b/>
          <w:position w:val="-1"/>
          <w:sz w:val="19"/>
          <w:szCs w:val="19"/>
          <w:u w:val="thick" w:color="000000"/>
        </w:rPr>
        <w:t>E</w:t>
      </w:r>
      <w:r>
        <w:rPr>
          <w:b/>
          <w:spacing w:val="10"/>
          <w:position w:val="-1"/>
          <w:sz w:val="19"/>
          <w:szCs w:val="19"/>
          <w:u w:val="thick" w:color="000000"/>
        </w:rPr>
        <w:t xml:space="preserve"> </w:t>
      </w:r>
      <w:r>
        <w:rPr>
          <w:b/>
          <w:spacing w:val="2"/>
          <w:position w:val="-1"/>
          <w:sz w:val="19"/>
          <w:szCs w:val="19"/>
          <w:u w:val="thick" w:color="000000"/>
        </w:rPr>
        <w:t>1</w:t>
      </w:r>
      <w:r>
        <w:rPr>
          <w:b/>
          <w:spacing w:val="-1"/>
          <w:position w:val="-1"/>
          <w:sz w:val="19"/>
          <w:szCs w:val="19"/>
          <w:u w:val="thick" w:color="000000"/>
        </w:rPr>
        <w:t>1</w:t>
      </w:r>
      <w:r>
        <w:rPr>
          <w:b/>
          <w:position w:val="-1"/>
          <w:sz w:val="19"/>
          <w:szCs w:val="19"/>
          <w:u w:val="thick" w:color="000000"/>
        </w:rPr>
        <w:t>7</w:t>
      </w:r>
      <w:r>
        <w:rPr>
          <w:b/>
          <w:spacing w:val="2"/>
          <w:position w:val="-1"/>
          <w:sz w:val="19"/>
          <w:szCs w:val="19"/>
          <w:u w:val="thick" w:color="000000"/>
        </w:rPr>
        <w:t xml:space="preserve"> </w:t>
      </w:r>
      <w:r>
        <w:rPr>
          <w:b/>
          <w:position w:val="-1"/>
          <w:sz w:val="19"/>
          <w:szCs w:val="19"/>
          <w:u w:val="thick" w:color="000000"/>
        </w:rPr>
        <w:t>c</w:t>
      </w:r>
      <w:r>
        <w:rPr>
          <w:b/>
          <w:spacing w:val="2"/>
          <w:position w:val="-1"/>
          <w:sz w:val="19"/>
          <w:szCs w:val="19"/>
          <w:u w:val="thick" w:color="000000"/>
        </w:rPr>
        <w:t>o</w:t>
      </w:r>
      <w:r>
        <w:rPr>
          <w:b/>
          <w:position w:val="-1"/>
          <w:sz w:val="19"/>
          <w:szCs w:val="19"/>
          <w:u w:val="thick" w:color="000000"/>
        </w:rPr>
        <w:t>ur</w:t>
      </w:r>
      <w:r>
        <w:rPr>
          <w:b/>
          <w:spacing w:val="1"/>
          <w:position w:val="-1"/>
          <w:sz w:val="19"/>
          <w:szCs w:val="19"/>
          <w:u w:val="thick" w:color="000000"/>
        </w:rPr>
        <w:t>s</w:t>
      </w:r>
      <w:r>
        <w:rPr>
          <w:b/>
          <w:position w:val="-1"/>
          <w:sz w:val="19"/>
          <w:szCs w:val="19"/>
          <w:u w:val="thick" w:color="000000"/>
        </w:rPr>
        <w:t>e</w:t>
      </w:r>
      <w:r>
        <w:rPr>
          <w:b/>
          <w:spacing w:val="10"/>
          <w:position w:val="-1"/>
          <w:sz w:val="19"/>
          <w:szCs w:val="19"/>
          <w:u w:val="thick" w:color="000000"/>
        </w:rPr>
        <w:t xml:space="preserve"> </w:t>
      </w:r>
      <w:r>
        <w:rPr>
          <w:b/>
          <w:spacing w:val="-1"/>
          <w:position w:val="-1"/>
          <w:sz w:val="19"/>
          <w:szCs w:val="19"/>
          <w:u w:val="thick" w:color="000000"/>
        </w:rPr>
        <w:t>a</w:t>
      </w:r>
      <w:r>
        <w:rPr>
          <w:b/>
          <w:w w:val="102"/>
          <w:position w:val="-1"/>
          <w:sz w:val="19"/>
          <w:szCs w:val="19"/>
          <w:u w:val="thick" w:color="000000"/>
        </w:rPr>
        <w:t>re</w:t>
      </w:r>
      <w:r>
        <w:rPr>
          <w:b/>
          <w:w w:val="101"/>
          <w:position w:val="-1"/>
          <w:sz w:val="19"/>
          <w:szCs w:val="19"/>
          <w:u w:val="thick" w:color="000000"/>
        </w:rPr>
        <w:t>:</w:t>
      </w:r>
    </w:p>
    <w:p w:rsidR="00017DEF" w:rsidRDefault="00017DEF">
      <w:pPr>
        <w:spacing w:before="8" w:line="180" w:lineRule="exact"/>
        <w:rPr>
          <w:sz w:val="18"/>
          <w:szCs w:val="18"/>
        </w:rPr>
      </w:pPr>
    </w:p>
    <w:p w:rsidR="00017DEF" w:rsidRDefault="00EC5E8F">
      <w:pPr>
        <w:spacing w:before="38"/>
        <w:ind w:left="102"/>
        <w:rPr>
          <w:sz w:val="19"/>
          <w:szCs w:val="19"/>
        </w:rPr>
      </w:pPr>
      <w:r>
        <w:rPr>
          <w:spacing w:val="2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w w:val="102"/>
          <w:sz w:val="19"/>
          <w:szCs w:val="19"/>
        </w:rPr>
        <w:t>t</w:t>
      </w:r>
      <w:r>
        <w:rPr>
          <w:spacing w:val="-1"/>
          <w:w w:val="101"/>
          <w:sz w:val="19"/>
          <w:szCs w:val="19"/>
        </w:rPr>
        <w:t>o</w:t>
      </w:r>
      <w:r>
        <w:rPr>
          <w:w w:val="102"/>
          <w:sz w:val="19"/>
          <w:szCs w:val="19"/>
        </w:rPr>
        <w:t>:</w:t>
      </w:r>
    </w:p>
    <w:p w:rsidR="00017DEF" w:rsidRDefault="00017DEF">
      <w:pPr>
        <w:spacing w:before="7" w:line="240" w:lineRule="exact"/>
        <w:rPr>
          <w:sz w:val="24"/>
          <w:szCs w:val="24"/>
        </w:rPr>
      </w:pPr>
    </w:p>
    <w:p w:rsidR="00017DEF" w:rsidRDefault="00EC5E8F">
      <w:pPr>
        <w:ind w:left="802"/>
        <w:rPr>
          <w:sz w:val="19"/>
          <w:szCs w:val="19"/>
        </w:rPr>
      </w:pPr>
      <w:r>
        <w:rPr>
          <w:sz w:val="19"/>
          <w:szCs w:val="19"/>
        </w:rPr>
        <w:t>Set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effe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ti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d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p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eme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t</w:t>
      </w:r>
      <w:r>
        <w:rPr>
          <w:sz w:val="19"/>
          <w:szCs w:val="19"/>
        </w:rPr>
        <w:t>ra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fer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spacing w:val="-1"/>
          <w:w w:val="101"/>
          <w:sz w:val="19"/>
          <w:szCs w:val="19"/>
        </w:rPr>
        <w:t>k</w:t>
      </w:r>
      <w:r>
        <w:rPr>
          <w:spacing w:val="1"/>
          <w:w w:val="102"/>
          <w:sz w:val="19"/>
          <w:szCs w:val="19"/>
        </w:rPr>
        <w:t>i</w:t>
      </w:r>
      <w:r>
        <w:rPr>
          <w:spacing w:val="-1"/>
          <w:w w:val="102"/>
          <w:sz w:val="19"/>
          <w:szCs w:val="19"/>
        </w:rPr>
        <w:t>ll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52"/>
        <w:ind w:left="802"/>
        <w:rPr>
          <w:sz w:val="19"/>
          <w:szCs w:val="19"/>
        </w:rPr>
      </w:pP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pacing w:val="4"/>
          <w:sz w:val="19"/>
          <w:szCs w:val="19"/>
        </w:rPr>
        <w:t>l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bo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o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3"/>
          <w:sz w:val="19"/>
          <w:szCs w:val="19"/>
        </w:rPr>
        <w:t>f</w:t>
      </w:r>
      <w:r>
        <w:rPr>
          <w:spacing w:val="-2"/>
          <w:sz w:val="19"/>
          <w:szCs w:val="19"/>
        </w:rPr>
        <w:t>-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ss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s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ki</w:t>
      </w:r>
      <w:r>
        <w:rPr>
          <w:spacing w:val="1"/>
          <w:sz w:val="19"/>
          <w:szCs w:val="19"/>
        </w:rPr>
        <w:t>lls</w:t>
      </w:r>
      <w:r>
        <w:rPr>
          <w:sz w:val="19"/>
          <w:szCs w:val="19"/>
        </w:rPr>
        <w:t>,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ra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h</w:t>
      </w:r>
      <w:r>
        <w:rPr>
          <w:w w:val="102"/>
          <w:sz w:val="19"/>
          <w:szCs w:val="19"/>
        </w:rPr>
        <w:t>a</w:t>
      </w:r>
      <w:r>
        <w:rPr>
          <w:spacing w:val="3"/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t</w:t>
      </w:r>
      <w:r>
        <w:rPr>
          <w:spacing w:val="-2"/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  <w:r>
        <w:rPr>
          <w:spacing w:val="1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s</w:t>
      </w:r>
      <w:r>
        <w:rPr>
          <w:spacing w:val="-1"/>
          <w:w w:val="102"/>
          <w:sz w:val="19"/>
          <w:szCs w:val="19"/>
        </w:rPr>
        <w:t>t</w:t>
      </w:r>
      <w:r>
        <w:rPr>
          <w:spacing w:val="4"/>
          <w:w w:val="102"/>
          <w:sz w:val="19"/>
          <w:szCs w:val="19"/>
        </w:rPr>
        <w:t>i</w:t>
      </w:r>
      <w:r>
        <w:rPr>
          <w:spacing w:val="-2"/>
          <w:w w:val="102"/>
          <w:sz w:val="19"/>
          <w:szCs w:val="19"/>
        </w:rPr>
        <w:t>c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52"/>
        <w:ind w:left="802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op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cs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r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p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d</w:t>
      </w:r>
      <w:r>
        <w:rPr>
          <w:spacing w:val="1"/>
          <w:w w:val="102"/>
          <w:sz w:val="19"/>
          <w:szCs w:val="19"/>
        </w:rPr>
        <w:t>i</w:t>
      </w:r>
      <w:r>
        <w:rPr>
          <w:spacing w:val="1"/>
          <w:w w:val="101"/>
          <w:sz w:val="19"/>
          <w:szCs w:val="19"/>
        </w:rPr>
        <w:t>s</w:t>
      </w:r>
      <w:r>
        <w:rPr>
          <w:w w:val="102"/>
          <w:sz w:val="19"/>
          <w:szCs w:val="19"/>
        </w:rPr>
        <w:t>c</w:t>
      </w:r>
      <w:r>
        <w:rPr>
          <w:spacing w:val="-1"/>
          <w:w w:val="101"/>
          <w:sz w:val="19"/>
          <w:szCs w:val="19"/>
        </w:rPr>
        <w:t>u</w:t>
      </w:r>
      <w:r>
        <w:rPr>
          <w:spacing w:val="1"/>
          <w:w w:val="101"/>
          <w:sz w:val="19"/>
          <w:szCs w:val="19"/>
        </w:rPr>
        <w:t>s</w:t>
      </w:r>
      <w:r>
        <w:rPr>
          <w:spacing w:val="-1"/>
          <w:w w:val="101"/>
          <w:sz w:val="19"/>
          <w:szCs w:val="19"/>
        </w:rPr>
        <w:t>s</w:t>
      </w:r>
      <w:r>
        <w:rPr>
          <w:spacing w:val="1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o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55"/>
        <w:ind w:left="802"/>
        <w:rPr>
          <w:sz w:val="19"/>
          <w:szCs w:val="19"/>
        </w:rPr>
      </w:pPr>
      <w:r>
        <w:rPr>
          <w:spacing w:val="-1"/>
          <w:sz w:val="19"/>
          <w:szCs w:val="19"/>
        </w:rPr>
        <w:t>U</w:t>
      </w:r>
      <w:r>
        <w:rPr>
          <w:spacing w:val="4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pu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er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b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2"/>
          <w:sz w:val="19"/>
          <w:szCs w:val="19"/>
        </w:rPr>
        <w:t>r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wo</w:t>
      </w:r>
      <w:r>
        <w:rPr>
          <w:w w:val="101"/>
          <w:sz w:val="19"/>
          <w:szCs w:val="19"/>
        </w:rPr>
        <w:t>rk</w:t>
      </w:r>
    </w:p>
    <w:p w:rsidR="00017DEF" w:rsidRDefault="00EC5E8F">
      <w:pPr>
        <w:spacing w:before="52"/>
        <w:ind w:left="802"/>
        <w:rPr>
          <w:sz w:val="19"/>
          <w:szCs w:val="19"/>
        </w:rPr>
        <w:sectPr w:rsidR="00017DEF">
          <w:footerReference w:type="default" r:id="rId7"/>
          <w:pgSz w:w="11900" w:h="16840"/>
          <w:pgMar w:top="1340" w:right="1280" w:bottom="280" w:left="1300" w:header="0" w:footer="1722" w:gutter="0"/>
          <w:pgNumType w:start="1"/>
          <w:cols w:space="720"/>
        </w:sectPr>
      </w:pP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s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pow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  <w:r>
        <w:rPr>
          <w:spacing w:val="-2"/>
          <w:w w:val="101"/>
          <w:sz w:val="19"/>
          <w:szCs w:val="19"/>
        </w:rPr>
        <w:t>-</w:t>
      </w:r>
      <w:r>
        <w:rPr>
          <w:spacing w:val="2"/>
          <w:w w:val="101"/>
          <w:sz w:val="19"/>
          <w:szCs w:val="19"/>
        </w:rPr>
        <w:t>po</w:t>
      </w:r>
      <w:r>
        <w:rPr>
          <w:spacing w:val="-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spacing w:val="1"/>
          <w:w w:val="102"/>
          <w:sz w:val="19"/>
          <w:szCs w:val="19"/>
        </w:rPr>
        <w:t>t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74"/>
        <w:ind w:left="142"/>
        <w:rPr>
          <w:sz w:val="19"/>
          <w:szCs w:val="19"/>
        </w:rPr>
      </w:pPr>
      <w:r>
        <w:rPr>
          <w:b/>
          <w:sz w:val="19"/>
          <w:szCs w:val="19"/>
          <w:u w:val="thick" w:color="000000"/>
        </w:rPr>
        <w:lastRenderedPageBreak/>
        <w:t>T</w:t>
      </w:r>
      <w:r>
        <w:rPr>
          <w:b/>
          <w:spacing w:val="-2"/>
          <w:sz w:val="19"/>
          <w:szCs w:val="19"/>
          <w:u w:val="thick" w:color="000000"/>
        </w:rPr>
        <w:t>h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8"/>
          <w:sz w:val="19"/>
          <w:szCs w:val="19"/>
          <w:u w:val="thick" w:color="000000"/>
        </w:rPr>
        <w:t xml:space="preserve"> </w:t>
      </w:r>
      <w:r>
        <w:rPr>
          <w:b/>
          <w:spacing w:val="1"/>
          <w:sz w:val="19"/>
          <w:szCs w:val="19"/>
          <w:u w:val="thick" w:color="000000"/>
        </w:rPr>
        <w:t>l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2"/>
          <w:sz w:val="19"/>
          <w:szCs w:val="19"/>
          <w:u w:val="thick" w:color="000000"/>
        </w:rPr>
        <w:t>a</w:t>
      </w:r>
      <w:r>
        <w:rPr>
          <w:b/>
          <w:sz w:val="19"/>
          <w:szCs w:val="19"/>
          <w:u w:val="thick" w:color="000000"/>
        </w:rPr>
        <w:t>rn</w:t>
      </w:r>
      <w:r>
        <w:rPr>
          <w:b/>
          <w:spacing w:val="1"/>
          <w:sz w:val="19"/>
          <w:szCs w:val="19"/>
          <w:u w:val="thick" w:color="000000"/>
        </w:rPr>
        <w:t>i</w:t>
      </w:r>
      <w:r>
        <w:rPr>
          <w:b/>
          <w:sz w:val="19"/>
          <w:szCs w:val="19"/>
          <w:u w:val="thick" w:color="000000"/>
        </w:rPr>
        <w:t>ng</w:t>
      </w:r>
      <w:r>
        <w:rPr>
          <w:b/>
          <w:spacing w:val="11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o</w:t>
      </w:r>
      <w:r>
        <w:rPr>
          <w:b/>
          <w:sz w:val="19"/>
          <w:szCs w:val="19"/>
          <w:u w:val="thick" w:color="000000"/>
        </w:rPr>
        <w:t>ut</w:t>
      </w:r>
      <w:r>
        <w:rPr>
          <w:b/>
          <w:spacing w:val="-2"/>
          <w:sz w:val="19"/>
          <w:szCs w:val="19"/>
          <w:u w:val="thick" w:color="000000"/>
        </w:rPr>
        <w:t>c</w:t>
      </w:r>
      <w:r>
        <w:rPr>
          <w:b/>
          <w:spacing w:val="2"/>
          <w:sz w:val="19"/>
          <w:szCs w:val="19"/>
          <w:u w:val="thick" w:color="000000"/>
        </w:rPr>
        <w:t>o</w:t>
      </w:r>
      <w:r>
        <w:rPr>
          <w:b/>
          <w:spacing w:val="-1"/>
          <w:sz w:val="19"/>
          <w:szCs w:val="19"/>
          <w:u w:val="thick" w:color="000000"/>
        </w:rPr>
        <w:t>m</w:t>
      </w:r>
      <w:r>
        <w:rPr>
          <w:b/>
          <w:sz w:val="19"/>
          <w:szCs w:val="19"/>
          <w:u w:val="thick" w:color="000000"/>
        </w:rPr>
        <w:t>es</w:t>
      </w:r>
      <w:r>
        <w:rPr>
          <w:b/>
          <w:spacing w:val="13"/>
          <w:sz w:val="19"/>
          <w:szCs w:val="19"/>
          <w:u w:val="thick" w:color="000000"/>
        </w:rPr>
        <w:t xml:space="preserve"> </w:t>
      </w:r>
      <w:r>
        <w:rPr>
          <w:b/>
          <w:spacing w:val="-1"/>
          <w:sz w:val="19"/>
          <w:szCs w:val="19"/>
          <w:u w:val="thick" w:color="000000"/>
        </w:rPr>
        <w:t>o</w:t>
      </w:r>
      <w:r>
        <w:rPr>
          <w:b/>
          <w:sz w:val="19"/>
          <w:szCs w:val="19"/>
          <w:u w:val="thick" w:color="000000"/>
        </w:rPr>
        <w:t>f</w:t>
      </w:r>
      <w:r>
        <w:rPr>
          <w:b/>
          <w:spacing w:val="-1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M</w:t>
      </w:r>
      <w:r>
        <w:rPr>
          <w:b/>
          <w:sz w:val="19"/>
          <w:szCs w:val="19"/>
          <w:u w:val="thick" w:color="000000"/>
        </w:rPr>
        <w:t>L</w:t>
      </w:r>
      <w:r>
        <w:rPr>
          <w:b/>
          <w:spacing w:val="-1"/>
          <w:sz w:val="19"/>
          <w:szCs w:val="19"/>
          <w:u w:val="thick" w:color="000000"/>
        </w:rPr>
        <w:t>D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10"/>
          <w:sz w:val="19"/>
          <w:szCs w:val="19"/>
          <w:u w:val="thick" w:color="000000"/>
        </w:rPr>
        <w:t xml:space="preserve"> </w:t>
      </w:r>
      <w:r>
        <w:rPr>
          <w:b/>
          <w:spacing w:val="2"/>
          <w:sz w:val="19"/>
          <w:szCs w:val="19"/>
          <w:u w:val="thick" w:color="000000"/>
        </w:rPr>
        <w:t>11</w:t>
      </w:r>
      <w:r>
        <w:rPr>
          <w:b/>
          <w:sz w:val="19"/>
          <w:szCs w:val="19"/>
          <w:u w:val="thick" w:color="000000"/>
        </w:rPr>
        <w:t>7</w:t>
      </w:r>
      <w:r>
        <w:rPr>
          <w:b/>
          <w:spacing w:val="4"/>
          <w:sz w:val="19"/>
          <w:szCs w:val="19"/>
          <w:u w:val="thick" w:color="000000"/>
        </w:rPr>
        <w:t xml:space="preserve"> </w:t>
      </w:r>
      <w:r>
        <w:rPr>
          <w:b/>
          <w:sz w:val="19"/>
          <w:szCs w:val="19"/>
          <w:u w:val="thick" w:color="000000"/>
        </w:rPr>
        <w:t>c</w:t>
      </w:r>
      <w:r>
        <w:rPr>
          <w:b/>
          <w:spacing w:val="2"/>
          <w:sz w:val="19"/>
          <w:szCs w:val="19"/>
          <w:u w:val="thick" w:color="000000"/>
        </w:rPr>
        <w:t>o</w:t>
      </w:r>
      <w:r>
        <w:rPr>
          <w:b/>
          <w:sz w:val="19"/>
          <w:szCs w:val="19"/>
          <w:u w:val="thick" w:color="000000"/>
        </w:rPr>
        <w:t>ur</w:t>
      </w:r>
      <w:r>
        <w:rPr>
          <w:b/>
          <w:spacing w:val="1"/>
          <w:sz w:val="19"/>
          <w:szCs w:val="19"/>
          <w:u w:val="thick" w:color="000000"/>
        </w:rPr>
        <w:t>s</w:t>
      </w:r>
      <w:r>
        <w:rPr>
          <w:b/>
          <w:sz w:val="19"/>
          <w:szCs w:val="19"/>
          <w:u w:val="thick" w:color="000000"/>
        </w:rPr>
        <w:t>e</w:t>
      </w:r>
      <w:r>
        <w:rPr>
          <w:b/>
          <w:spacing w:val="10"/>
          <w:sz w:val="19"/>
          <w:szCs w:val="19"/>
          <w:u w:val="thick" w:color="000000"/>
        </w:rPr>
        <w:t xml:space="preserve"> </w:t>
      </w:r>
      <w:r>
        <w:rPr>
          <w:b/>
          <w:spacing w:val="-1"/>
          <w:sz w:val="19"/>
          <w:szCs w:val="19"/>
          <w:u w:val="thick" w:color="000000"/>
        </w:rPr>
        <w:t>a</w:t>
      </w:r>
      <w:r>
        <w:rPr>
          <w:b/>
          <w:w w:val="102"/>
          <w:sz w:val="19"/>
          <w:szCs w:val="19"/>
          <w:u w:val="thick" w:color="000000"/>
        </w:rPr>
        <w:t>r</w:t>
      </w:r>
      <w:r>
        <w:rPr>
          <w:b/>
          <w:spacing w:val="3"/>
          <w:w w:val="102"/>
          <w:sz w:val="19"/>
          <w:szCs w:val="19"/>
          <w:u w:val="thick" w:color="000000"/>
        </w:rPr>
        <w:t>e</w:t>
      </w:r>
      <w:r>
        <w:rPr>
          <w:b/>
          <w:w w:val="101"/>
          <w:sz w:val="19"/>
          <w:szCs w:val="19"/>
          <w:u w:val="thick" w:color="000000"/>
        </w:rPr>
        <w:t>:</w:t>
      </w:r>
    </w:p>
    <w:p w:rsidR="00017DEF" w:rsidRDefault="00EC5E8F">
      <w:pPr>
        <w:spacing w:line="200" w:lineRule="exact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se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ea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g</w:t>
      </w:r>
      <w:r>
        <w:rPr>
          <w:rFonts w:ascii="Arial" w:eastAsia="Arial" w:hAnsi="Arial" w:cs="Arial"/>
          <w:b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w w:val="101"/>
          <w:sz w:val="19"/>
          <w:szCs w:val="19"/>
        </w:rPr>
        <w:t>t</w:t>
      </w:r>
      <w:r>
        <w:rPr>
          <w:rFonts w:ascii="Arial" w:eastAsia="Arial" w:hAnsi="Arial" w:cs="Arial"/>
          <w:b/>
          <w:spacing w:val="3"/>
          <w:w w:val="101"/>
          <w:sz w:val="19"/>
          <w:szCs w:val="19"/>
        </w:rPr>
        <w:t>c</w:t>
      </w:r>
      <w:r>
        <w:rPr>
          <w:rFonts w:ascii="Arial" w:eastAsia="Arial" w:hAnsi="Arial" w:cs="Arial"/>
          <w:b/>
          <w:spacing w:val="-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w w:val="101"/>
          <w:sz w:val="19"/>
          <w:szCs w:val="19"/>
        </w:rPr>
        <w:t>m</w:t>
      </w:r>
      <w:r>
        <w:rPr>
          <w:rFonts w:ascii="Arial" w:eastAsia="Arial" w:hAnsi="Arial" w:cs="Arial"/>
          <w:b/>
          <w:w w:val="101"/>
          <w:sz w:val="19"/>
          <w:szCs w:val="19"/>
        </w:rPr>
        <w:t>es;</w:t>
      </w:r>
    </w:p>
    <w:p w:rsidR="00017DEF" w:rsidRDefault="00EC5E8F">
      <w:pPr>
        <w:spacing w:before="4" w:line="245" w:lineRule="auto"/>
        <w:ind w:left="142" w:right="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On</w:t>
      </w:r>
      <w:r>
        <w:rPr>
          <w:rFonts w:ascii="Arial" w:eastAsia="Arial" w:hAnsi="Arial" w:cs="Arial"/>
          <w:b/>
          <w:spacing w:val="46"/>
          <w:sz w:val="19"/>
          <w:szCs w:val="19"/>
        </w:rPr>
        <w:t xml:space="preserve"> </w:t>
      </w:r>
      <w:r w:rsidR="00EA698C">
        <w:rPr>
          <w:rFonts w:ascii="Arial" w:eastAsia="Arial" w:hAnsi="Arial" w:cs="Arial"/>
          <w:b/>
          <w:spacing w:val="3"/>
          <w:sz w:val="19"/>
          <w:szCs w:val="19"/>
        </w:rPr>
        <w:t>s</w:t>
      </w:r>
      <w:r w:rsidR="00EA698C">
        <w:rPr>
          <w:rFonts w:ascii="Arial" w:eastAsia="Arial" w:hAnsi="Arial" w:cs="Arial"/>
          <w:b/>
          <w:spacing w:val="-3"/>
          <w:sz w:val="19"/>
          <w:szCs w:val="19"/>
        </w:rPr>
        <w:t>u</w:t>
      </w:r>
      <w:r w:rsidR="00EA698C">
        <w:rPr>
          <w:rFonts w:ascii="Arial" w:eastAsia="Arial" w:hAnsi="Arial" w:cs="Arial"/>
          <w:b/>
          <w:spacing w:val="3"/>
          <w:sz w:val="19"/>
          <w:szCs w:val="19"/>
        </w:rPr>
        <w:t>c</w:t>
      </w:r>
      <w:r w:rsidR="00EA698C">
        <w:rPr>
          <w:rFonts w:ascii="Arial" w:eastAsia="Arial" w:hAnsi="Arial" w:cs="Arial"/>
          <w:b/>
          <w:sz w:val="19"/>
          <w:szCs w:val="19"/>
        </w:rPr>
        <w:t>cessf</w:t>
      </w:r>
      <w:r w:rsidR="00EA698C">
        <w:rPr>
          <w:rFonts w:ascii="Arial" w:eastAsia="Arial" w:hAnsi="Arial" w:cs="Arial"/>
          <w:b/>
          <w:spacing w:val="-1"/>
          <w:sz w:val="19"/>
          <w:szCs w:val="19"/>
        </w:rPr>
        <w:t>u</w:t>
      </w:r>
      <w:r w:rsidR="00EA698C">
        <w:rPr>
          <w:rFonts w:ascii="Arial" w:eastAsia="Arial" w:hAnsi="Arial" w:cs="Arial"/>
          <w:b/>
          <w:sz w:val="19"/>
          <w:szCs w:val="19"/>
        </w:rPr>
        <w:t xml:space="preserve">l </w:t>
      </w:r>
      <w:r w:rsidR="00EA698C">
        <w:rPr>
          <w:rFonts w:ascii="Arial" w:eastAsia="Arial" w:hAnsi="Arial" w:cs="Arial"/>
          <w:b/>
          <w:spacing w:val="3"/>
          <w:sz w:val="19"/>
          <w:szCs w:val="19"/>
        </w:rPr>
        <w:t>completion</w:t>
      </w:r>
      <w:r w:rsidR="00EA698C">
        <w:rPr>
          <w:rFonts w:ascii="Arial" w:eastAsia="Arial" w:hAnsi="Arial" w:cs="Arial"/>
          <w:b/>
          <w:sz w:val="19"/>
          <w:szCs w:val="19"/>
        </w:rPr>
        <w:t xml:space="preserve"> </w:t>
      </w:r>
      <w:r w:rsidR="00EA698C">
        <w:rPr>
          <w:rFonts w:ascii="Arial" w:eastAsia="Arial" w:hAnsi="Arial" w:cs="Arial"/>
          <w:b/>
          <w:spacing w:val="4"/>
          <w:sz w:val="19"/>
          <w:szCs w:val="19"/>
        </w:rPr>
        <w:t>of</w:t>
      </w:r>
      <w:r>
        <w:rPr>
          <w:rFonts w:ascii="Arial" w:eastAsia="Arial" w:hAnsi="Arial" w:cs="Arial"/>
          <w:b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3"/>
          <w:sz w:val="19"/>
          <w:szCs w:val="19"/>
        </w:rPr>
        <w:t>t</w:t>
      </w:r>
      <w:r>
        <w:rPr>
          <w:rFonts w:ascii="Arial" w:eastAsia="Arial" w:hAnsi="Arial" w:cs="Arial"/>
          <w:b/>
          <w:spacing w:val="-3"/>
          <w:sz w:val="19"/>
          <w:szCs w:val="19"/>
        </w:rPr>
        <w:t>h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3"/>
          <w:sz w:val="19"/>
          <w:szCs w:val="19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3"/>
          <w:sz w:val="19"/>
          <w:szCs w:val="19"/>
        </w:rPr>
        <w:t>u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e,</w:t>
      </w:r>
      <w:r>
        <w:rPr>
          <w:rFonts w:ascii="Arial" w:eastAsia="Arial" w:hAnsi="Arial" w:cs="Arial"/>
          <w:b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s</w:t>
      </w:r>
      <w:r>
        <w:rPr>
          <w:rFonts w:ascii="Arial" w:eastAsia="Arial" w:hAnsi="Arial" w:cs="Arial"/>
          <w:b/>
          <w:spacing w:val="3"/>
          <w:sz w:val="19"/>
          <w:szCs w:val="19"/>
        </w:rPr>
        <w:t>t</w:t>
      </w:r>
      <w:r>
        <w:rPr>
          <w:rFonts w:ascii="Arial" w:eastAsia="Arial" w:hAnsi="Arial" w:cs="Arial"/>
          <w:b/>
          <w:spacing w:val="-3"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pacing w:val="-3"/>
          <w:sz w:val="19"/>
          <w:szCs w:val="19"/>
        </w:rPr>
        <w:t>n</w:t>
      </w:r>
      <w:r>
        <w:rPr>
          <w:rFonts w:ascii="Arial" w:eastAsia="Arial" w:hAnsi="Arial" w:cs="Arial"/>
          <w:b/>
          <w:spacing w:val="3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5"/>
          <w:sz w:val="19"/>
          <w:szCs w:val="19"/>
        </w:rPr>
        <w:t>w</w:t>
      </w:r>
      <w:r>
        <w:rPr>
          <w:rFonts w:ascii="Arial" w:eastAsia="Arial" w:hAnsi="Arial" w:cs="Arial"/>
          <w:b/>
          <w:spacing w:val="-1"/>
          <w:sz w:val="19"/>
          <w:szCs w:val="19"/>
        </w:rPr>
        <w:t>il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3"/>
          <w:sz w:val="19"/>
          <w:szCs w:val="19"/>
        </w:rPr>
        <w:t>h</w:t>
      </w:r>
      <w:r>
        <w:rPr>
          <w:rFonts w:ascii="Arial" w:eastAsia="Arial" w:hAnsi="Arial" w:cs="Arial"/>
          <w:b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49"/>
          <w:sz w:val="19"/>
          <w:szCs w:val="19"/>
        </w:rPr>
        <w:t xml:space="preserve"> </w:t>
      </w:r>
      <w:r w:rsidR="00EA698C">
        <w:rPr>
          <w:rFonts w:ascii="Arial" w:eastAsia="Arial" w:hAnsi="Arial" w:cs="Arial"/>
          <w:b/>
          <w:spacing w:val="-3"/>
          <w:sz w:val="19"/>
          <w:szCs w:val="19"/>
        </w:rPr>
        <w:t>d</w:t>
      </w:r>
      <w:r w:rsidR="00EA698C">
        <w:rPr>
          <w:rFonts w:ascii="Arial" w:eastAsia="Arial" w:hAnsi="Arial" w:cs="Arial"/>
          <w:b/>
          <w:spacing w:val="5"/>
          <w:sz w:val="19"/>
          <w:szCs w:val="19"/>
        </w:rPr>
        <w:t>e</w:t>
      </w:r>
      <w:r w:rsidR="00EA698C">
        <w:rPr>
          <w:rFonts w:ascii="Arial" w:eastAsia="Arial" w:hAnsi="Arial" w:cs="Arial"/>
          <w:b/>
          <w:spacing w:val="-2"/>
          <w:sz w:val="19"/>
          <w:szCs w:val="19"/>
        </w:rPr>
        <w:t>v</w:t>
      </w:r>
      <w:r w:rsidR="00EA698C">
        <w:rPr>
          <w:rFonts w:ascii="Arial" w:eastAsia="Arial" w:hAnsi="Arial" w:cs="Arial"/>
          <w:b/>
          <w:sz w:val="19"/>
          <w:szCs w:val="19"/>
        </w:rPr>
        <w:t>e</w:t>
      </w:r>
      <w:r w:rsidR="00EA698C">
        <w:rPr>
          <w:rFonts w:ascii="Arial" w:eastAsia="Arial" w:hAnsi="Arial" w:cs="Arial"/>
          <w:b/>
          <w:spacing w:val="1"/>
          <w:sz w:val="19"/>
          <w:szCs w:val="19"/>
        </w:rPr>
        <w:t>l</w:t>
      </w:r>
      <w:r w:rsidR="00EA698C">
        <w:rPr>
          <w:rFonts w:ascii="Arial" w:eastAsia="Arial" w:hAnsi="Arial" w:cs="Arial"/>
          <w:b/>
          <w:spacing w:val="2"/>
          <w:sz w:val="19"/>
          <w:szCs w:val="19"/>
        </w:rPr>
        <w:t>o</w:t>
      </w:r>
      <w:r w:rsidR="00EA698C">
        <w:rPr>
          <w:rFonts w:ascii="Arial" w:eastAsia="Arial" w:hAnsi="Arial" w:cs="Arial"/>
          <w:b/>
          <w:spacing w:val="-1"/>
          <w:sz w:val="19"/>
          <w:szCs w:val="19"/>
        </w:rPr>
        <w:t>p</w:t>
      </w:r>
      <w:r w:rsidR="00EA698C">
        <w:rPr>
          <w:rFonts w:ascii="Arial" w:eastAsia="Arial" w:hAnsi="Arial" w:cs="Arial"/>
          <w:b/>
          <w:sz w:val="19"/>
          <w:szCs w:val="19"/>
        </w:rPr>
        <w:t xml:space="preserve">ed </w:t>
      </w:r>
      <w:bookmarkStart w:id="0" w:name="_GoBack"/>
      <w:bookmarkEnd w:id="0"/>
      <w:r w:rsidR="00EA698C">
        <w:rPr>
          <w:rFonts w:ascii="Arial" w:eastAsia="Arial" w:hAnsi="Arial" w:cs="Arial"/>
          <w:b/>
          <w:spacing w:val="3"/>
          <w:sz w:val="19"/>
          <w:szCs w:val="19"/>
        </w:rPr>
        <w:t>KNOWLEDGE</w:t>
      </w:r>
      <w:r w:rsidR="00EA698C">
        <w:rPr>
          <w:rFonts w:ascii="Arial" w:eastAsia="Arial" w:hAnsi="Arial" w:cs="Arial"/>
          <w:b/>
          <w:sz w:val="19"/>
          <w:szCs w:val="19"/>
        </w:rPr>
        <w:t xml:space="preserve"> </w:t>
      </w:r>
      <w:r w:rsidR="00EA698C">
        <w:rPr>
          <w:rFonts w:ascii="Arial" w:eastAsia="Arial" w:hAnsi="Arial" w:cs="Arial"/>
          <w:b/>
          <w:spacing w:val="14"/>
          <w:sz w:val="19"/>
          <w:szCs w:val="19"/>
        </w:rPr>
        <w:t>AND</w:t>
      </w:r>
      <w:r>
        <w:rPr>
          <w:rFonts w:ascii="Arial" w:eastAsia="Arial" w:hAnsi="Arial" w:cs="Arial"/>
          <w:b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3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G</w:t>
      </w:r>
      <w:r>
        <w:rPr>
          <w:rFonts w:ascii="Arial" w:eastAsia="Arial" w:hAnsi="Arial" w:cs="Arial"/>
          <w:b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w w:val="101"/>
          <w:sz w:val="19"/>
          <w:szCs w:val="19"/>
        </w:rPr>
        <w:t>f:</w:t>
      </w:r>
    </w:p>
    <w:p w:rsidR="00017DEF" w:rsidRDefault="00EC5E8F">
      <w:pPr>
        <w:spacing w:before="3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er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2"/>
          <w:sz w:val="19"/>
          <w:szCs w:val="19"/>
        </w:rPr>
        <w:t>no</w:t>
      </w:r>
      <w:r>
        <w:rPr>
          <w:spacing w:val="-3"/>
          <w:sz w:val="19"/>
          <w:szCs w:val="19"/>
        </w:rPr>
        <w:t>w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w w:val="102"/>
          <w:sz w:val="19"/>
          <w:szCs w:val="19"/>
        </w:rPr>
        <w:t>W</w:t>
      </w:r>
      <w:r>
        <w:rPr>
          <w:spacing w:val="-1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  <w:r>
        <w:rPr>
          <w:spacing w:val="1"/>
          <w:w w:val="102"/>
          <w:sz w:val="19"/>
          <w:szCs w:val="19"/>
        </w:rPr>
        <w:t>l</w:t>
      </w:r>
      <w:r>
        <w:rPr>
          <w:w w:val="101"/>
          <w:sz w:val="19"/>
          <w:szCs w:val="19"/>
        </w:rPr>
        <w:t>d</w:t>
      </w:r>
    </w:p>
    <w:p w:rsidR="00017DEF" w:rsidRDefault="00EC5E8F">
      <w:pPr>
        <w:spacing w:before="5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2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sta</w:t>
      </w:r>
      <w:r>
        <w:rPr>
          <w:spacing w:val="1"/>
          <w:sz w:val="23"/>
          <w:szCs w:val="23"/>
        </w:rPr>
        <w:t>n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1"/>
          <w:sz w:val="23"/>
          <w:szCs w:val="23"/>
        </w:rPr>
        <w:t xml:space="preserve"> ho</w:t>
      </w:r>
      <w:r>
        <w:rPr>
          <w:sz w:val="23"/>
          <w:szCs w:val="23"/>
        </w:rPr>
        <w:t>w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pacing w:val="2"/>
          <w:sz w:val="19"/>
          <w:szCs w:val="19"/>
        </w:rPr>
        <w:t>p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r</w:t>
      </w:r>
      <w:r>
        <w:rPr>
          <w:spacing w:val="4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pacing w:val="-3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ts</w:t>
      </w:r>
      <w:r>
        <w:rPr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es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b</w:t>
      </w:r>
      <w:r>
        <w:rPr>
          <w:spacing w:val="-1"/>
          <w:w w:val="102"/>
          <w:sz w:val="19"/>
          <w:szCs w:val="19"/>
        </w:rPr>
        <w:t>il</w:t>
      </w:r>
      <w:r>
        <w:rPr>
          <w:spacing w:val="1"/>
          <w:w w:val="102"/>
          <w:sz w:val="19"/>
          <w:szCs w:val="19"/>
        </w:rPr>
        <w:t>i</w:t>
      </w:r>
      <w:r>
        <w:rPr>
          <w:spacing w:val="-1"/>
          <w:w w:val="102"/>
          <w:sz w:val="19"/>
          <w:szCs w:val="19"/>
        </w:rPr>
        <w:t>t</w:t>
      </w:r>
      <w:r>
        <w:rPr>
          <w:spacing w:val="1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2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sz w:val="19"/>
          <w:szCs w:val="19"/>
        </w:rPr>
        <w:t>k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n</w:t>
      </w:r>
    </w:p>
    <w:p w:rsidR="00017DEF" w:rsidRDefault="00EC5E8F">
      <w:pPr>
        <w:spacing w:before="5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3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ar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m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ck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n</w:t>
      </w:r>
      <w:r>
        <w:rPr>
          <w:spacing w:val="4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  <w:r>
        <w:rPr>
          <w:spacing w:val="-1"/>
          <w:w w:val="101"/>
          <w:sz w:val="19"/>
          <w:szCs w:val="19"/>
        </w:rPr>
        <w:t>v</w:t>
      </w:r>
      <w:r>
        <w:rPr>
          <w:spacing w:val="1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w</w:t>
      </w:r>
    </w:p>
    <w:p w:rsidR="00017DEF" w:rsidRDefault="00EC5E8F">
      <w:pPr>
        <w:spacing w:before="4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4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nd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j</w:t>
      </w:r>
      <w:r>
        <w:rPr>
          <w:spacing w:val="-1"/>
          <w:w w:val="101"/>
          <w:sz w:val="19"/>
          <w:szCs w:val="19"/>
        </w:rPr>
        <w:t>ob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7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5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kil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ll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d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d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9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ti</w:t>
      </w:r>
      <w:r>
        <w:rPr>
          <w:spacing w:val="-1"/>
          <w:w w:val="101"/>
          <w:sz w:val="19"/>
          <w:szCs w:val="19"/>
        </w:rPr>
        <w:t>v</w:t>
      </w:r>
      <w:r>
        <w:rPr>
          <w:spacing w:val="-1"/>
          <w:w w:val="102"/>
          <w:sz w:val="19"/>
          <w:szCs w:val="19"/>
        </w:rPr>
        <w:t>i</w:t>
      </w:r>
      <w:r>
        <w:rPr>
          <w:spacing w:val="1"/>
          <w:w w:val="102"/>
          <w:sz w:val="19"/>
          <w:szCs w:val="19"/>
        </w:rPr>
        <w:t>ti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10"/>
        <w:ind w:left="142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C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2"/>
          <w:sz w:val="23"/>
          <w:szCs w:val="23"/>
        </w:rPr>
        <w:t>m</w:t>
      </w:r>
      <w:r>
        <w:rPr>
          <w:b/>
          <w:sz w:val="23"/>
          <w:szCs w:val="23"/>
        </w:rPr>
        <w:t>pe</w:t>
      </w:r>
      <w:r>
        <w:rPr>
          <w:b/>
          <w:spacing w:val="-1"/>
          <w:sz w:val="23"/>
          <w:szCs w:val="23"/>
        </w:rPr>
        <w:t>t</w:t>
      </w:r>
      <w:r>
        <w:rPr>
          <w:b/>
          <w:spacing w:val="2"/>
          <w:sz w:val="23"/>
          <w:szCs w:val="23"/>
        </w:rPr>
        <w:t>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2"/>
          <w:sz w:val="23"/>
          <w:szCs w:val="23"/>
        </w:rPr>
        <w:t>c</w:t>
      </w:r>
      <w:r>
        <w:rPr>
          <w:b/>
          <w:sz w:val="23"/>
          <w:szCs w:val="23"/>
        </w:rPr>
        <w:t>es</w:t>
      </w:r>
      <w:r>
        <w:rPr>
          <w:b/>
          <w:spacing w:val="13"/>
          <w:sz w:val="23"/>
          <w:szCs w:val="23"/>
        </w:rPr>
        <w:t xml:space="preserve"> </w:t>
      </w:r>
      <w:r>
        <w:rPr>
          <w:b/>
          <w:spacing w:val="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n</w:t>
      </w:r>
    </w:p>
    <w:p w:rsidR="00017DEF" w:rsidRDefault="00EC5E8F">
      <w:pPr>
        <w:spacing w:line="200" w:lineRule="exact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6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ew</w:t>
      </w:r>
      <w:r>
        <w:rPr>
          <w:spacing w:val="4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d</w:t>
      </w:r>
      <w:r>
        <w:rPr>
          <w:w w:val="102"/>
          <w:sz w:val="19"/>
          <w:szCs w:val="19"/>
        </w:rPr>
        <w:t>ea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4"/>
        <w:ind w:left="492"/>
        <w:rPr>
          <w:sz w:val="19"/>
          <w:szCs w:val="19"/>
        </w:rPr>
      </w:pPr>
      <w:r>
        <w:rPr>
          <w:spacing w:val="2"/>
          <w:sz w:val="19"/>
          <w:szCs w:val="19"/>
        </w:rPr>
        <w:t>7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eam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w w:val="102"/>
          <w:sz w:val="19"/>
          <w:szCs w:val="19"/>
        </w:rPr>
        <w:t>m</w:t>
      </w:r>
      <w:r>
        <w:rPr>
          <w:spacing w:val="-2"/>
          <w:w w:val="102"/>
          <w:sz w:val="19"/>
          <w:szCs w:val="19"/>
        </w:rPr>
        <w:t>e</w:t>
      </w:r>
      <w:r>
        <w:rPr>
          <w:w w:val="102"/>
          <w:sz w:val="19"/>
          <w:szCs w:val="19"/>
        </w:rPr>
        <w:t>m</w:t>
      </w:r>
      <w:r>
        <w:rPr>
          <w:spacing w:val="2"/>
          <w:w w:val="101"/>
          <w:sz w:val="19"/>
          <w:szCs w:val="19"/>
        </w:rPr>
        <w:t>b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</w:p>
    <w:p w:rsidR="00017DEF" w:rsidRDefault="00017DEF">
      <w:pPr>
        <w:spacing w:before="8" w:line="220" w:lineRule="exact"/>
        <w:rPr>
          <w:sz w:val="22"/>
          <w:szCs w:val="22"/>
        </w:rPr>
      </w:pPr>
    </w:p>
    <w:p w:rsidR="00017DEF" w:rsidRDefault="00EC5E8F">
      <w:pPr>
        <w:spacing w:line="247" w:lineRule="auto"/>
        <w:ind w:left="142" w:right="73"/>
        <w:rPr>
          <w:sz w:val="19"/>
          <w:szCs w:val="19"/>
        </w:rPr>
      </w:pP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pacing w:val="-3"/>
          <w:sz w:val="19"/>
          <w:szCs w:val="19"/>
        </w:rPr>
        <w:t>p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hi</w:t>
      </w:r>
      <w:r>
        <w:rPr>
          <w:sz w:val="19"/>
          <w:szCs w:val="19"/>
        </w:rPr>
        <w:t>s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op</w:t>
      </w:r>
      <w:r>
        <w:rPr>
          <w:sz w:val="19"/>
          <w:szCs w:val="19"/>
        </w:rPr>
        <w:t>ed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2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v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4"/>
          <w:sz w:val="19"/>
          <w:szCs w:val="19"/>
        </w:rPr>
        <w:t>l</w:t>
      </w:r>
      <w:r>
        <w:rPr>
          <w:b/>
          <w:spacing w:val="-2"/>
          <w:sz w:val="19"/>
          <w:szCs w:val="19"/>
        </w:rPr>
        <w:t>u</w:t>
      </w:r>
      <w:r>
        <w:rPr>
          <w:b/>
          <w:sz w:val="19"/>
          <w:szCs w:val="19"/>
        </w:rPr>
        <w:t>es</w:t>
      </w:r>
      <w:r>
        <w:rPr>
          <w:b/>
          <w:spacing w:val="40"/>
          <w:sz w:val="19"/>
          <w:szCs w:val="19"/>
        </w:rPr>
        <w:t xml:space="preserve"> 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w w:val="101"/>
          <w:sz w:val="19"/>
          <w:szCs w:val="19"/>
        </w:rPr>
        <w:t xml:space="preserve">nd </w:t>
      </w:r>
      <w:r>
        <w:rPr>
          <w:b/>
          <w:spacing w:val="2"/>
          <w:sz w:val="19"/>
          <w:szCs w:val="19"/>
        </w:rPr>
        <w:t>a</w:t>
      </w:r>
      <w:r>
        <w:rPr>
          <w:b/>
          <w:sz w:val="19"/>
          <w:szCs w:val="19"/>
        </w:rPr>
        <w:t>t</w:t>
      </w:r>
      <w:r>
        <w:rPr>
          <w:b/>
          <w:spacing w:val="-2"/>
          <w:sz w:val="19"/>
          <w:szCs w:val="19"/>
        </w:rPr>
        <w:t>t</w:t>
      </w:r>
      <w:r>
        <w:rPr>
          <w:b/>
          <w:spacing w:val="4"/>
          <w:sz w:val="19"/>
          <w:szCs w:val="19"/>
        </w:rPr>
        <w:t>i</w:t>
      </w:r>
      <w:r>
        <w:rPr>
          <w:b/>
          <w:sz w:val="19"/>
          <w:szCs w:val="19"/>
        </w:rPr>
        <w:t>tudes</w:t>
      </w:r>
      <w:r>
        <w:rPr>
          <w:b/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f</w:t>
      </w:r>
      <w:r>
        <w:rPr>
          <w:w w:val="102"/>
          <w:sz w:val="19"/>
          <w:szCs w:val="19"/>
        </w:rPr>
        <w:t>:</w:t>
      </w:r>
    </w:p>
    <w:p w:rsidR="00017DEF" w:rsidRDefault="00EC5E8F">
      <w:pPr>
        <w:spacing w:line="200" w:lineRule="exact"/>
        <w:ind w:left="492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-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em</w:t>
      </w:r>
      <w:r>
        <w:rPr>
          <w:spacing w:val="-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v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e</w:t>
      </w:r>
      <w:r>
        <w:rPr>
          <w:spacing w:val="-3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spacing w:val="2"/>
          <w:w w:val="101"/>
          <w:sz w:val="19"/>
          <w:szCs w:val="19"/>
        </w:rPr>
        <w:t>u</w:t>
      </w:r>
      <w:r>
        <w:rPr>
          <w:spacing w:val="-2"/>
          <w:w w:val="102"/>
          <w:sz w:val="19"/>
          <w:szCs w:val="19"/>
        </w:rPr>
        <w:t>c</w:t>
      </w:r>
      <w:r>
        <w:rPr>
          <w:w w:val="101"/>
          <w:sz w:val="19"/>
          <w:szCs w:val="19"/>
        </w:rPr>
        <w:t>h</w:t>
      </w:r>
    </w:p>
    <w:p w:rsidR="00017DEF" w:rsidRDefault="00EC5E8F">
      <w:pPr>
        <w:spacing w:before="4" w:line="200" w:lineRule="exact"/>
        <w:ind w:left="842"/>
        <w:rPr>
          <w:sz w:val="19"/>
          <w:szCs w:val="19"/>
        </w:rPr>
      </w:pPr>
      <w:r>
        <w:rPr>
          <w:spacing w:val="1"/>
          <w:position w:val="-1"/>
          <w:sz w:val="19"/>
          <w:szCs w:val="19"/>
        </w:rPr>
        <w:t>iss</w:t>
      </w:r>
      <w:r>
        <w:rPr>
          <w:spacing w:val="2"/>
          <w:position w:val="-1"/>
          <w:sz w:val="19"/>
          <w:szCs w:val="19"/>
        </w:rPr>
        <w:t>u</w:t>
      </w:r>
      <w:r>
        <w:rPr>
          <w:spacing w:val="-2"/>
          <w:position w:val="-1"/>
          <w:sz w:val="19"/>
          <w:szCs w:val="19"/>
        </w:rPr>
        <w:t>e</w:t>
      </w:r>
      <w:r>
        <w:rPr>
          <w:position w:val="-1"/>
          <w:sz w:val="19"/>
          <w:szCs w:val="19"/>
        </w:rPr>
        <w:t>s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spacing w:val="-2"/>
          <w:position w:val="-1"/>
          <w:sz w:val="19"/>
          <w:szCs w:val="19"/>
        </w:rPr>
        <w:t>a</w:t>
      </w:r>
      <w:r>
        <w:rPr>
          <w:position w:val="-1"/>
          <w:sz w:val="19"/>
          <w:szCs w:val="19"/>
        </w:rPr>
        <w:t>s</w:t>
      </w:r>
      <w:r>
        <w:rPr>
          <w:spacing w:val="6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f</w:t>
      </w:r>
      <w:r>
        <w:rPr>
          <w:spacing w:val="-1"/>
          <w:position w:val="-1"/>
          <w:sz w:val="19"/>
          <w:szCs w:val="19"/>
        </w:rPr>
        <w:t>o</w:t>
      </w:r>
      <w:r>
        <w:rPr>
          <w:position w:val="-1"/>
          <w:sz w:val="19"/>
          <w:szCs w:val="19"/>
        </w:rPr>
        <w:t>rm</w:t>
      </w:r>
      <w:r>
        <w:rPr>
          <w:spacing w:val="-2"/>
          <w:position w:val="-1"/>
          <w:sz w:val="19"/>
          <w:szCs w:val="19"/>
        </w:rPr>
        <w:t>a</w:t>
      </w:r>
      <w:r>
        <w:rPr>
          <w:spacing w:val="4"/>
          <w:position w:val="-1"/>
          <w:sz w:val="19"/>
          <w:szCs w:val="19"/>
        </w:rPr>
        <w:t>t</w:t>
      </w:r>
      <w:r>
        <w:rPr>
          <w:spacing w:val="-1"/>
          <w:position w:val="-1"/>
          <w:sz w:val="19"/>
          <w:szCs w:val="19"/>
        </w:rPr>
        <w:t>t</w:t>
      </w:r>
      <w:r>
        <w:rPr>
          <w:spacing w:val="1"/>
          <w:position w:val="-1"/>
          <w:sz w:val="19"/>
          <w:szCs w:val="19"/>
        </w:rPr>
        <w:t>i</w:t>
      </w:r>
      <w:r>
        <w:rPr>
          <w:spacing w:val="-1"/>
          <w:position w:val="-1"/>
          <w:sz w:val="19"/>
          <w:szCs w:val="19"/>
        </w:rPr>
        <w:t>ng</w:t>
      </w:r>
      <w:r>
        <w:rPr>
          <w:position w:val="-1"/>
          <w:sz w:val="19"/>
          <w:szCs w:val="19"/>
        </w:rPr>
        <w:t>,</w:t>
      </w:r>
      <w:r>
        <w:rPr>
          <w:spacing w:val="14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r</w:t>
      </w:r>
      <w:r>
        <w:rPr>
          <w:position w:val="-1"/>
          <w:sz w:val="19"/>
          <w:szCs w:val="19"/>
        </w:rPr>
        <w:t>efere</w:t>
      </w:r>
      <w:r>
        <w:rPr>
          <w:spacing w:val="2"/>
          <w:position w:val="-1"/>
          <w:sz w:val="19"/>
          <w:szCs w:val="19"/>
        </w:rPr>
        <w:t>n</w:t>
      </w:r>
      <w:r>
        <w:rPr>
          <w:spacing w:val="-2"/>
          <w:position w:val="-1"/>
          <w:sz w:val="19"/>
          <w:szCs w:val="19"/>
        </w:rPr>
        <w:t>c</w:t>
      </w:r>
      <w:r>
        <w:rPr>
          <w:spacing w:val="-1"/>
          <w:position w:val="-1"/>
          <w:sz w:val="19"/>
          <w:szCs w:val="19"/>
        </w:rPr>
        <w:t>i</w:t>
      </w:r>
      <w:r>
        <w:rPr>
          <w:spacing w:val="2"/>
          <w:position w:val="-1"/>
          <w:sz w:val="19"/>
          <w:szCs w:val="19"/>
        </w:rPr>
        <w:t>n</w:t>
      </w:r>
      <w:r>
        <w:rPr>
          <w:spacing w:val="-1"/>
          <w:position w:val="-1"/>
          <w:sz w:val="19"/>
          <w:szCs w:val="19"/>
        </w:rPr>
        <w:t>g</w:t>
      </w:r>
      <w:r>
        <w:rPr>
          <w:position w:val="-1"/>
          <w:sz w:val="19"/>
          <w:szCs w:val="19"/>
        </w:rPr>
        <w:t>,</w:t>
      </w:r>
      <w:r>
        <w:rPr>
          <w:spacing w:val="15"/>
          <w:position w:val="-1"/>
          <w:sz w:val="19"/>
          <w:szCs w:val="19"/>
        </w:rPr>
        <w:t xml:space="preserve"> </w:t>
      </w:r>
      <w:r>
        <w:rPr>
          <w:spacing w:val="2"/>
          <w:position w:val="-1"/>
          <w:sz w:val="19"/>
          <w:szCs w:val="19"/>
        </w:rPr>
        <w:t>p</w:t>
      </w:r>
      <w:r>
        <w:rPr>
          <w:spacing w:val="1"/>
          <w:position w:val="-1"/>
          <w:sz w:val="19"/>
          <w:szCs w:val="19"/>
        </w:rPr>
        <w:t>l</w:t>
      </w:r>
      <w:r>
        <w:rPr>
          <w:position w:val="-1"/>
          <w:sz w:val="19"/>
          <w:szCs w:val="19"/>
        </w:rPr>
        <w:t>a</w:t>
      </w:r>
      <w:r>
        <w:rPr>
          <w:spacing w:val="-1"/>
          <w:position w:val="-1"/>
          <w:sz w:val="19"/>
          <w:szCs w:val="19"/>
        </w:rPr>
        <w:t>g</w:t>
      </w:r>
      <w:r>
        <w:rPr>
          <w:spacing w:val="4"/>
          <w:position w:val="-1"/>
          <w:sz w:val="19"/>
          <w:szCs w:val="19"/>
        </w:rPr>
        <w:t>i</w:t>
      </w:r>
      <w:r>
        <w:rPr>
          <w:spacing w:val="-2"/>
          <w:position w:val="-1"/>
          <w:sz w:val="19"/>
          <w:szCs w:val="19"/>
        </w:rPr>
        <w:t>a</w:t>
      </w:r>
      <w:r>
        <w:rPr>
          <w:position w:val="-1"/>
          <w:sz w:val="19"/>
          <w:szCs w:val="19"/>
        </w:rPr>
        <w:t>r</w:t>
      </w:r>
      <w:r>
        <w:rPr>
          <w:spacing w:val="-1"/>
          <w:position w:val="-1"/>
          <w:sz w:val="19"/>
          <w:szCs w:val="19"/>
        </w:rPr>
        <w:t>i</w:t>
      </w:r>
      <w:r>
        <w:rPr>
          <w:spacing w:val="1"/>
          <w:position w:val="-1"/>
          <w:sz w:val="19"/>
          <w:szCs w:val="19"/>
        </w:rPr>
        <w:t>s</w:t>
      </w:r>
      <w:r>
        <w:rPr>
          <w:position w:val="-1"/>
          <w:sz w:val="19"/>
          <w:szCs w:val="19"/>
        </w:rPr>
        <w:t>m</w:t>
      </w:r>
      <w:r>
        <w:rPr>
          <w:spacing w:val="16"/>
          <w:position w:val="-1"/>
          <w:sz w:val="19"/>
          <w:szCs w:val="19"/>
        </w:rPr>
        <w:t xml:space="preserve"> </w:t>
      </w:r>
      <w:r>
        <w:rPr>
          <w:spacing w:val="-2"/>
          <w:position w:val="-1"/>
          <w:sz w:val="19"/>
          <w:szCs w:val="19"/>
        </w:rPr>
        <w:t>a</w:t>
      </w:r>
      <w:r>
        <w:rPr>
          <w:spacing w:val="2"/>
          <w:position w:val="-1"/>
          <w:sz w:val="19"/>
          <w:szCs w:val="19"/>
        </w:rPr>
        <w:t>n</w:t>
      </w:r>
      <w:r>
        <w:rPr>
          <w:position w:val="-1"/>
          <w:sz w:val="19"/>
          <w:szCs w:val="19"/>
        </w:rPr>
        <w:t>d</w:t>
      </w:r>
      <w:r>
        <w:rPr>
          <w:spacing w:val="6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r</w:t>
      </w:r>
      <w:r>
        <w:rPr>
          <w:spacing w:val="-2"/>
          <w:position w:val="-1"/>
          <w:sz w:val="19"/>
          <w:szCs w:val="19"/>
        </w:rPr>
        <w:t>e</w:t>
      </w:r>
      <w:r>
        <w:rPr>
          <w:spacing w:val="1"/>
          <w:position w:val="-1"/>
          <w:sz w:val="19"/>
          <w:szCs w:val="19"/>
        </w:rPr>
        <w:t>s</w:t>
      </w:r>
      <w:r>
        <w:rPr>
          <w:position w:val="-1"/>
          <w:sz w:val="19"/>
          <w:szCs w:val="19"/>
        </w:rPr>
        <w:t>ear</w:t>
      </w:r>
      <w:r>
        <w:rPr>
          <w:spacing w:val="-2"/>
          <w:position w:val="-1"/>
          <w:sz w:val="19"/>
          <w:szCs w:val="19"/>
        </w:rPr>
        <w:t>c</w:t>
      </w:r>
      <w:r>
        <w:rPr>
          <w:position w:val="-1"/>
          <w:sz w:val="19"/>
          <w:szCs w:val="19"/>
        </w:rPr>
        <w:t>h</w:t>
      </w:r>
      <w:r>
        <w:rPr>
          <w:spacing w:val="12"/>
          <w:position w:val="-1"/>
          <w:sz w:val="19"/>
          <w:szCs w:val="19"/>
        </w:rPr>
        <w:t xml:space="preserve"> </w:t>
      </w:r>
      <w:r>
        <w:rPr>
          <w:spacing w:val="-2"/>
          <w:w w:val="102"/>
          <w:position w:val="-1"/>
          <w:sz w:val="19"/>
          <w:szCs w:val="19"/>
        </w:rPr>
        <w:t>e</w:t>
      </w:r>
      <w:r>
        <w:rPr>
          <w:spacing w:val="1"/>
          <w:w w:val="102"/>
          <w:position w:val="-1"/>
          <w:sz w:val="19"/>
          <w:szCs w:val="19"/>
        </w:rPr>
        <w:t>t</w:t>
      </w:r>
      <w:r>
        <w:rPr>
          <w:spacing w:val="2"/>
          <w:w w:val="101"/>
          <w:position w:val="-1"/>
          <w:sz w:val="19"/>
          <w:szCs w:val="19"/>
        </w:rPr>
        <w:t>h</w:t>
      </w:r>
      <w:r>
        <w:rPr>
          <w:spacing w:val="1"/>
          <w:w w:val="102"/>
          <w:position w:val="-1"/>
          <w:sz w:val="19"/>
          <w:szCs w:val="19"/>
        </w:rPr>
        <w:t>i</w:t>
      </w:r>
      <w:r>
        <w:rPr>
          <w:spacing w:val="-2"/>
          <w:w w:val="102"/>
          <w:position w:val="-1"/>
          <w:sz w:val="19"/>
          <w:szCs w:val="19"/>
        </w:rPr>
        <w:t>c</w:t>
      </w:r>
      <w:r>
        <w:rPr>
          <w:spacing w:val="1"/>
          <w:w w:val="101"/>
          <w:position w:val="-1"/>
          <w:sz w:val="19"/>
          <w:szCs w:val="19"/>
        </w:rPr>
        <w:t>s</w:t>
      </w:r>
      <w:r>
        <w:rPr>
          <w:w w:val="101"/>
          <w:position w:val="-1"/>
          <w:sz w:val="19"/>
          <w:szCs w:val="19"/>
        </w:rPr>
        <w:t>.</w:t>
      </w:r>
    </w:p>
    <w:p w:rsidR="00017DEF" w:rsidRDefault="00017DEF">
      <w:pPr>
        <w:spacing w:before="3" w:line="180" w:lineRule="exact"/>
        <w:rPr>
          <w:sz w:val="18"/>
          <w:szCs w:val="18"/>
        </w:rPr>
      </w:pPr>
    </w:p>
    <w:p w:rsidR="00017DEF" w:rsidRDefault="00017DEF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530"/>
      </w:tblGrid>
      <w:tr w:rsidR="00017DEF">
        <w:trPr>
          <w:trHeight w:hRule="exact" w:val="7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before="78"/>
              <w:ind w:left="40"/>
              <w:rPr>
                <w:sz w:val="19"/>
                <w:szCs w:val="19"/>
              </w:rPr>
            </w:pPr>
            <w:r>
              <w:rPr>
                <w:b/>
                <w:spacing w:val="4"/>
                <w:sz w:val="19"/>
                <w:szCs w:val="19"/>
              </w:rPr>
              <w:t>M</w:t>
            </w:r>
            <w:r>
              <w:rPr>
                <w:b/>
                <w:spacing w:val="-2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THOD</w:t>
            </w:r>
            <w:r>
              <w:rPr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b/>
                <w:spacing w:val="3"/>
                <w:sz w:val="19"/>
                <w:szCs w:val="19"/>
              </w:rPr>
              <w:t>O</w:t>
            </w:r>
            <w:r>
              <w:rPr>
                <w:b/>
                <w:sz w:val="19"/>
                <w:szCs w:val="19"/>
              </w:rPr>
              <w:t>F</w:t>
            </w:r>
            <w:r>
              <w:rPr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101"/>
                <w:sz w:val="19"/>
                <w:szCs w:val="19"/>
              </w:rPr>
              <w:t>A</w:t>
            </w:r>
            <w:r>
              <w:rPr>
                <w:b/>
                <w:w w:val="101"/>
                <w:sz w:val="19"/>
                <w:szCs w:val="19"/>
              </w:rPr>
              <w:t>SS</w:t>
            </w:r>
            <w:r>
              <w:rPr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b/>
                <w:w w:val="101"/>
                <w:sz w:val="19"/>
                <w:szCs w:val="19"/>
              </w:rPr>
              <w:t>SS</w:t>
            </w:r>
            <w:r>
              <w:rPr>
                <w:b/>
                <w:spacing w:val="4"/>
                <w:w w:val="102"/>
                <w:sz w:val="19"/>
                <w:szCs w:val="19"/>
              </w:rPr>
              <w:t>M</w:t>
            </w:r>
            <w:r>
              <w:rPr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b/>
                <w:spacing w:val="2"/>
                <w:w w:val="101"/>
                <w:sz w:val="19"/>
                <w:szCs w:val="19"/>
              </w:rPr>
              <w:t>N</w:t>
            </w:r>
            <w:r>
              <w:rPr>
                <w:b/>
                <w:w w:val="102"/>
                <w:sz w:val="19"/>
                <w:szCs w:val="19"/>
              </w:rPr>
              <w:t>T</w:t>
            </w:r>
          </w:p>
          <w:p w:rsidR="00017DEF" w:rsidRDefault="00017DEF">
            <w:pPr>
              <w:spacing w:before="3" w:line="220" w:lineRule="exact"/>
              <w:rPr>
                <w:sz w:val="22"/>
                <w:szCs w:val="22"/>
              </w:rPr>
            </w:pPr>
          </w:p>
          <w:p w:rsidR="00017DEF" w:rsidRDefault="00EC5E8F">
            <w:pPr>
              <w:ind w:left="40"/>
              <w:rPr>
                <w:sz w:val="19"/>
                <w:szCs w:val="19"/>
              </w:rPr>
            </w:pPr>
            <w:r>
              <w:rPr>
                <w:b/>
                <w:spacing w:val="2"/>
                <w:w w:val="102"/>
                <w:sz w:val="19"/>
                <w:szCs w:val="19"/>
              </w:rPr>
              <w:t>P</w:t>
            </w:r>
            <w:r>
              <w:rPr>
                <w:b/>
                <w:w w:val="102"/>
                <w:sz w:val="19"/>
                <w:szCs w:val="19"/>
              </w:rPr>
              <w:t>re</w:t>
            </w:r>
            <w:r>
              <w:rPr>
                <w:b/>
                <w:spacing w:val="1"/>
                <w:w w:val="101"/>
                <w:sz w:val="19"/>
                <w:szCs w:val="19"/>
              </w:rPr>
              <w:t>s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w w:val="101"/>
                <w:sz w:val="19"/>
                <w:szCs w:val="19"/>
              </w:rPr>
              <w:t>nt</w:t>
            </w:r>
            <w:r>
              <w:rPr>
                <w:b/>
                <w:spacing w:val="2"/>
                <w:w w:val="101"/>
                <w:sz w:val="19"/>
                <w:szCs w:val="19"/>
              </w:rPr>
              <w:t>a</w:t>
            </w:r>
            <w:r>
              <w:rPr>
                <w:b/>
                <w:spacing w:val="-2"/>
                <w:w w:val="101"/>
                <w:sz w:val="19"/>
                <w:szCs w:val="19"/>
              </w:rPr>
              <w:t>t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spacing w:val="2"/>
                <w:w w:val="101"/>
                <w:sz w:val="19"/>
                <w:szCs w:val="19"/>
              </w:rPr>
              <w:t>o</w:t>
            </w:r>
            <w:r>
              <w:rPr>
                <w:b/>
                <w:spacing w:val="-2"/>
                <w:w w:val="101"/>
                <w:sz w:val="19"/>
                <w:szCs w:val="19"/>
              </w:rPr>
              <w:t>n</w:t>
            </w:r>
            <w:r>
              <w:rPr>
                <w:b/>
                <w:spacing w:val="1"/>
                <w:w w:val="101"/>
                <w:sz w:val="19"/>
                <w:szCs w:val="19"/>
              </w:rPr>
              <w:t>s</w:t>
            </w:r>
            <w:r>
              <w:rPr>
                <w:b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017DEF">
            <w:pPr>
              <w:spacing w:line="120" w:lineRule="exact"/>
              <w:rPr>
                <w:sz w:val="12"/>
                <w:szCs w:val="12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left="132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20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22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40"/>
              <w:rPr>
                <w:sz w:val="19"/>
                <w:szCs w:val="19"/>
              </w:rPr>
            </w:pPr>
            <w:r>
              <w:rPr>
                <w:b/>
                <w:i/>
                <w:w w:val="102"/>
                <w:sz w:val="19"/>
                <w:szCs w:val="19"/>
              </w:rPr>
              <w:t>A</w:t>
            </w:r>
            <w:r>
              <w:rPr>
                <w:b/>
                <w:i/>
                <w:spacing w:val="1"/>
                <w:w w:val="101"/>
                <w:sz w:val="19"/>
                <w:szCs w:val="19"/>
              </w:rPr>
              <w:t>ss</w:t>
            </w:r>
            <w:r>
              <w:rPr>
                <w:b/>
                <w:i/>
                <w:spacing w:val="-1"/>
                <w:w w:val="102"/>
                <w:sz w:val="19"/>
                <w:szCs w:val="19"/>
              </w:rPr>
              <w:t>i</w:t>
            </w:r>
            <w:r>
              <w:rPr>
                <w:b/>
                <w:i/>
                <w:spacing w:val="2"/>
                <w:w w:val="101"/>
                <w:sz w:val="19"/>
                <w:szCs w:val="19"/>
              </w:rPr>
              <w:t>g</w:t>
            </w:r>
            <w:r>
              <w:rPr>
                <w:b/>
                <w:i/>
                <w:spacing w:val="-2"/>
                <w:w w:val="101"/>
                <w:sz w:val="19"/>
                <w:szCs w:val="19"/>
              </w:rPr>
              <w:t>n</w:t>
            </w:r>
            <w:r>
              <w:rPr>
                <w:b/>
                <w:i/>
                <w:spacing w:val="3"/>
                <w:w w:val="102"/>
                <w:sz w:val="19"/>
                <w:szCs w:val="19"/>
              </w:rPr>
              <w:t>m</w:t>
            </w:r>
            <w:r>
              <w:rPr>
                <w:b/>
                <w:i/>
                <w:w w:val="102"/>
                <w:sz w:val="19"/>
                <w:szCs w:val="19"/>
              </w:rPr>
              <w:t>e</w:t>
            </w:r>
            <w:r>
              <w:rPr>
                <w:b/>
                <w:i/>
                <w:w w:val="101"/>
                <w:sz w:val="19"/>
                <w:szCs w:val="19"/>
              </w:rPr>
              <w:t>n</w:t>
            </w:r>
            <w:r>
              <w:rPr>
                <w:b/>
                <w:i/>
                <w:spacing w:val="-1"/>
                <w:w w:val="102"/>
                <w:sz w:val="19"/>
                <w:szCs w:val="19"/>
              </w:rPr>
              <w:t>t</w:t>
            </w:r>
            <w:r>
              <w:rPr>
                <w:b/>
                <w:i/>
                <w:spacing w:val="1"/>
                <w:w w:val="101"/>
                <w:sz w:val="19"/>
                <w:szCs w:val="19"/>
              </w:rPr>
              <w:t>s</w:t>
            </w:r>
            <w:r>
              <w:rPr>
                <w:b/>
                <w:i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118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1</w:t>
            </w:r>
            <w:r>
              <w:rPr>
                <w:i/>
                <w:spacing w:val="-1"/>
                <w:w w:val="101"/>
                <w:sz w:val="19"/>
                <w:szCs w:val="19"/>
              </w:rPr>
              <w:t>0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22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40"/>
              <w:rPr>
                <w:sz w:val="19"/>
                <w:szCs w:val="19"/>
              </w:rPr>
            </w:pPr>
            <w:r>
              <w:rPr>
                <w:b/>
                <w:i/>
                <w:spacing w:val="1"/>
                <w:sz w:val="19"/>
                <w:szCs w:val="19"/>
              </w:rPr>
              <w:t>M</w:t>
            </w:r>
            <w:r>
              <w:rPr>
                <w:b/>
                <w:i/>
                <w:spacing w:val="2"/>
                <w:sz w:val="19"/>
                <w:szCs w:val="19"/>
              </w:rPr>
              <w:t>o</w:t>
            </w:r>
            <w:r>
              <w:rPr>
                <w:b/>
                <w:i/>
                <w:sz w:val="19"/>
                <w:szCs w:val="19"/>
              </w:rPr>
              <w:t>ck</w:t>
            </w:r>
            <w:r>
              <w:rPr>
                <w:b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1"/>
                <w:w w:val="101"/>
                <w:sz w:val="19"/>
                <w:szCs w:val="19"/>
              </w:rPr>
              <w:t>I</w:t>
            </w:r>
            <w:r>
              <w:rPr>
                <w:b/>
                <w:i/>
                <w:spacing w:val="-2"/>
                <w:w w:val="101"/>
                <w:sz w:val="19"/>
                <w:szCs w:val="19"/>
              </w:rPr>
              <w:t>n</w:t>
            </w:r>
            <w:r>
              <w:rPr>
                <w:b/>
                <w:i/>
                <w:spacing w:val="4"/>
                <w:w w:val="102"/>
                <w:sz w:val="19"/>
                <w:szCs w:val="19"/>
              </w:rPr>
              <w:t>t</w:t>
            </w:r>
            <w:r>
              <w:rPr>
                <w:b/>
                <w:i/>
                <w:w w:val="102"/>
                <w:sz w:val="19"/>
                <w:szCs w:val="19"/>
              </w:rPr>
              <w:t>e</w:t>
            </w:r>
            <w:r>
              <w:rPr>
                <w:b/>
                <w:i/>
                <w:spacing w:val="1"/>
                <w:w w:val="101"/>
                <w:sz w:val="19"/>
                <w:szCs w:val="19"/>
              </w:rPr>
              <w:t>r</w:t>
            </w:r>
            <w:r>
              <w:rPr>
                <w:b/>
                <w:i/>
                <w:spacing w:val="-2"/>
                <w:w w:val="102"/>
                <w:sz w:val="19"/>
                <w:szCs w:val="19"/>
              </w:rPr>
              <w:t>v</w:t>
            </w:r>
            <w:r>
              <w:rPr>
                <w:b/>
                <w:i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i/>
                <w:w w:val="102"/>
                <w:sz w:val="19"/>
                <w:szCs w:val="19"/>
              </w:rPr>
              <w:t>ew</w:t>
            </w:r>
            <w:r>
              <w:rPr>
                <w:b/>
                <w:i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84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10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22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40"/>
              <w:rPr>
                <w:sz w:val="19"/>
                <w:szCs w:val="19"/>
              </w:rPr>
            </w:pPr>
            <w:r>
              <w:rPr>
                <w:b/>
                <w:spacing w:val="2"/>
                <w:sz w:val="19"/>
                <w:szCs w:val="19"/>
              </w:rPr>
              <w:t>Pa</w:t>
            </w:r>
            <w:r>
              <w:rPr>
                <w:b/>
                <w:sz w:val="19"/>
                <w:szCs w:val="19"/>
              </w:rPr>
              <w:t>r</w:t>
            </w:r>
            <w:r>
              <w:rPr>
                <w:b/>
                <w:spacing w:val="-2"/>
                <w:sz w:val="19"/>
                <w:szCs w:val="19"/>
              </w:rPr>
              <w:t>t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c</w:t>
            </w:r>
            <w:r>
              <w:rPr>
                <w:b/>
                <w:spacing w:val="4"/>
                <w:sz w:val="19"/>
                <w:szCs w:val="19"/>
              </w:rPr>
              <w:t>i</w:t>
            </w:r>
            <w:r>
              <w:rPr>
                <w:b/>
                <w:spacing w:val="-2"/>
                <w:sz w:val="19"/>
                <w:szCs w:val="19"/>
              </w:rPr>
              <w:t>p</w:t>
            </w:r>
            <w:r>
              <w:rPr>
                <w:b/>
                <w:spacing w:val="-1"/>
                <w:sz w:val="19"/>
                <w:szCs w:val="19"/>
              </w:rPr>
              <w:t>a</w:t>
            </w:r>
            <w:r>
              <w:rPr>
                <w:b/>
                <w:spacing w:val="3"/>
                <w:sz w:val="19"/>
                <w:szCs w:val="19"/>
              </w:rPr>
              <w:t>t</w:t>
            </w:r>
            <w:r>
              <w:rPr>
                <w:b/>
                <w:spacing w:val="-1"/>
                <w:sz w:val="19"/>
                <w:szCs w:val="19"/>
              </w:rPr>
              <w:t>i</w:t>
            </w:r>
            <w:r>
              <w:rPr>
                <w:b/>
                <w:spacing w:val="2"/>
                <w:sz w:val="19"/>
                <w:szCs w:val="19"/>
              </w:rPr>
              <w:t>o</w:t>
            </w:r>
            <w:r>
              <w:rPr>
                <w:b/>
                <w:sz w:val="19"/>
                <w:szCs w:val="19"/>
              </w:rPr>
              <w:t>n</w:t>
            </w:r>
            <w:r>
              <w:rPr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n</w:t>
            </w:r>
            <w:r>
              <w:rPr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b/>
                <w:spacing w:val="-2"/>
                <w:sz w:val="19"/>
                <w:szCs w:val="19"/>
              </w:rPr>
              <w:t>c</w:t>
            </w:r>
            <w:r>
              <w:rPr>
                <w:b/>
                <w:spacing w:val="1"/>
                <w:sz w:val="19"/>
                <w:szCs w:val="19"/>
              </w:rPr>
              <w:t>l</w:t>
            </w:r>
            <w:r>
              <w:rPr>
                <w:b/>
                <w:spacing w:val="-1"/>
                <w:sz w:val="19"/>
                <w:szCs w:val="19"/>
              </w:rPr>
              <w:t>as</w:t>
            </w:r>
            <w:r>
              <w:rPr>
                <w:b/>
                <w:sz w:val="19"/>
                <w:szCs w:val="19"/>
              </w:rPr>
              <w:t>s</w:t>
            </w:r>
            <w:r>
              <w:rPr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101"/>
                <w:sz w:val="19"/>
                <w:szCs w:val="19"/>
              </w:rPr>
              <w:t>A</w:t>
            </w:r>
            <w:r>
              <w:rPr>
                <w:b/>
                <w:w w:val="102"/>
                <w:sz w:val="19"/>
                <w:szCs w:val="19"/>
              </w:rPr>
              <w:t>c</w:t>
            </w:r>
            <w:r>
              <w:rPr>
                <w:b/>
                <w:spacing w:val="-2"/>
                <w:w w:val="101"/>
                <w:sz w:val="19"/>
                <w:szCs w:val="19"/>
              </w:rPr>
              <w:t>t</w:t>
            </w:r>
            <w:r>
              <w:rPr>
                <w:b/>
                <w:spacing w:val="4"/>
                <w:w w:val="102"/>
                <w:sz w:val="19"/>
                <w:szCs w:val="19"/>
              </w:rPr>
              <w:t>i</w:t>
            </w:r>
            <w:r>
              <w:rPr>
                <w:b/>
                <w:spacing w:val="-1"/>
                <w:w w:val="101"/>
                <w:sz w:val="19"/>
                <w:szCs w:val="19"/>
              </w:rPr>
              <w:t>v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spacing w:val="-2"/>
                <w:w w:val="101"/>
                <w:sz w:val="19"/>
                <w:szCs w:val="19"/>
              </w:rPr>
              <w:t>t</w:t>
            </w:r>
            <w:r>
              <w:rPr>
                <w:b/>
                <w:spacing w:val="4"/>
                <w:w w:val="102"/>
                <w:sz w:val="19"/>
                <w:szCs w:val="19"/>
              </w:rPr>
              <w:t>i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spacing w:val="-1"/>
                <w:w w:val="101"/>
                <w:sz w:val="19"/>
                <w:szCs w:val="19"/>
              </w:rPr>
              <w:t>s</w:t>
            </w:r>
            <w:r>
              <w:rPr>
                <w:b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84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10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223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40"/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C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pacing w:val="4"/>
                <w:sz w:val="19"/>
                <w:szCs w:val="19"/>
              </w:rPr>
              <w:t>s</w:t>
            </w:r>
            <w:r>
              <w:rPr>
                <w:b/>
                <w:i/>
                <w:sz w:val="19"/>
                <w:szCs w:val="19"/>
              </w:rPr>
              <w:t>e</w:t>
            </w:r>
            <w:r>
              <w:rPr>
                <w:b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1"/>
                <w:w w:val="101"/>
                <w:sz w:val="19"/>
                <w:szCs w:val="19"/>
              </w:rPr>
              <w:t>s</w:t>
            </w:r>
            <w:r>
              <w:rPr>
                <w:b/>
                <w:i/>
                <w:spacing w:val="4"/>
                <w:w w:val="102"/>
                <w:sz w:val="19"/>
                <w:szCs w:val="19"/>
              </w:rPr>
              <w:t>t</w:t>
            </w:r>
            <w:r>
              <w:rPr>
                <w:b/>
                <w:i/>
                <w:spacing w:val="-2"/>
                <w:w w:val="101"/>
                <w:sz w:val="19"/>
                <w:szCs w:val="19"/>
              </w:rPr>
              <w:t>u</w:t>
            </w:r>
            <w:r>
              <w:rPr>
                <w:b/>
                <w:i/>
                <w:spacing w:val="-1"/>
                <w:w w:val="101"/>
                <w:sz w:val="19"/>
                <w:szCs w:val="19"/>
              </w:rPr>
              <w:t>d</w:t>
            </w:r>
            <w:r>
              <w:rPr>
                <w:b/>
                <w:i/>
                <w:spacing w:val="4"/>
                <w:w w:val="102"/>
                <w:sz w:val="19"/>
                <w:szCs w:val="19"/>
              </w:rPr>
              <w:t>i</w:t>
            </w:r>
            <w:r>
              <w:rPr>
                <w:b/>
                <w:i/>
                <w:w w:val="102"/>
                <w:sz w:val="19"/>
                <w:szCs w:val="19"/>
              </w:rPr>
              <w:t>e</w:t>
            </w:r>
            <w:r>
              <w:rPr>
                <w:b/>
                <w:i/>
                <w:spacing w:val="-1"/>
                <w:w w:val="101"/>
                <w:sz w:val="19"/>
                <w:szCs w:val="19"/>
              </w:rPr>
              <w:t>s</w:t>
            </w:r>
            <w:r>
              <w:rPr>
                <w:i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84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25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307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40"/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F</w:t>
            </w:r>
            <w:r>
              <w:rPr>
                <w:b/>
                <w:i/>
                <w:spacing w:val="1"/>
                <w:sz w:val="19"/>
                <w:szCs w:val="19"/>
              </w:rPr>
              <w:t>i</w:t>
            </w:r>
            <w:r>
              <w:rPr>
                <w:b/>
                <w:i/>
                <w:sz w:val="19"/>
                <w:szCs w:val="19"/>
              </w:rPr>
              <w:t>n</w:t>
            </w:r>
            <w:r>
              <w:rPr>
                <w:b/>
                <w:i/>
                <w:spacing w:val="2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l</w:t>
            </w:r>
            <w:r>
              <w:rPr>
                <w:b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i/>
                <w:w w:val="102"/>
                <w:sz w:val="19"/>
                <w:szCs w:val="19"/>
              </w:rPr>
              <w:t>E</w:t>
            </w:r>
            <w:r>
              <w:rPr>
                <w:b/>
                <w:i/>
                <w:spacing w:val="2"/>
                <w:w w:val="101"/>
                <w:sz w:val="19"/>
                <w:szCs w:val="19"/>
              </w:rPr>
              <w:t>x</w:t>
            </w:r>
            <w:r>
              <w:rPr>
                <w:b/>
                <w:i/>
                <w:spacing w:val="-1"/>
                <w:w w:val="101"/>
                <w:sz w:val="19"/>
                <w:szCs w:val="19"/>
              </w:rPr>
              <w:t>a</w:t>
            </w:r>
            <w:r>
              <w:rPr>
                <w:b/>
                <w:i/>
                <w:w w:val="102"/>
                <w:sz w:val="19"/>
                <w:szCs w:val="19"/>
              </w:rPr>
              <w:t>m</w:t>
            </w:r>
            <w:r>
              <w:rPr>
                <w:i/>
                <w:w w:val="101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17DEF" w:rsidRDefault="00EC5E8F">
            <w:pPr>
              <w:spacing w:line="200" w:lineRule="exact"/>
              <w:ind w:left="84"/>
              <w:rPr>
                <w:sz w:val="19"/>
                <w:szCs w:val="19"/>
              </w:rPr>
            </w:pPr>
            <w:r>
              <w:rPr>
                <w:i/>
                <w:spacing w:val="2"/>
                <w:w w:val="101"/>
                <w:sz w:val="19"/>
                <w:szCs w:val="19"/>
              </w:rPr>
              <w:t>25</w:t>
            </w:r>
            <w:r>
              <w:rPr>
                <w:i/>
                <w:w w:val="101"/>
                <w:sz w:val="19"/>
                <w:szCs w:val="19"/>
              </w:rPr>
              <w:t>%</w:t>
            </w:r>
          </w:p>
        </w:tc>
      </w:tr>
    </w:tbl>
    <w:p w:rsidR="00017DEF" w:rsidRDefault="00017DEF">
      <w:pPr>
        <w:spacing w:before="9" w:line="160" w:lineRule="exact"/>
        <w:rPr>
          <w:sz w:val="16"/>
          <w:szCs w:val="16"/>
        </w:rPr>
      </w:pPr>
    </w:p>
    <w:p w:rsidR="00017DEF" w:rsidRDefault="00017DEF">
      <w:pPr>
        <w:spacing w:line="200" w:lineRule="exact"/>
      </w:pPr>
    </w:p>
    <w:p w:rsidR="00017DEF" w:rsidRDefault="00EC5E8F">
      <w:pPr>
        <w:spacing w:before="38"/>
        <w:ind w:left="142" w:right="6864"/>
        <w:jc w:val="both"/>
        <w:rPr>
          <w:sz w:val="19"/>
          <w:szCs w:val="19"/>
        </w:rPr>
      </w:pPr>
      <w:r>
        <w:rPr>
          <w:b/>
          <w:sz w:val="19"/>
          <w:szCs w:val="19"/>
        </w:rPr>
        <w:t>Stude</w:t>
      </w:r>
      <w:r>
        <w:rPr>
          <w:b/>
          <w:spacing w:val="-2"/>
          <w:sz w:val="19"/>
          <w:szCs w:val="19"/>
        </w:rPr>
        <w:t>n</w:t>
      </w:r>
      <w:r>
        <w:rPr>
          <w:b/>
          <w:spacing w:val="3"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’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pacing w:val="3"/>
          <w:sz w:val="19"/>
          <w:szCs w:val="19"/>
        </w:rPr>
        <w:t>G</w:t>
      </w:r>
      <w:r>
        <w:rPr>
          <w:b/>
          <w:sz w:val="19"/>
          <w:szCs w:val="19"/>
        </w:rPr>
        <w:t>r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-2"/>
          <w:sz w:val="19"/>
          <w:szCs w:val="19"/>
        </w:rPr>
        <w:t>d</w:t>
      </w:r>
      <w:r>
        <w:rPr>
          <w:b/>
          <w:spacing w:val="4"/>
          <w:sz w:val="19"/>
          <w:szCs w:val="19"/>
        </w:rPr>
        <w:t>i</w:t>
      </w:r>
      <w:r>
        <w:rPr>
          <w:b/>
          <w:sz w:val="19"/>
          <w:szCs w:val="19"/>
        </w:rPr>
        <w:t>ng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-1"/>
          <w:w w:val="101"/>
          <w:sz w:val="19"/>
          <w:szCs w:val="19"/>
        </w:rPr>
        <w:t>C</w:t>
      </w:r>
      <w:r>
        <w:rPr>
          <w:b/>
          <w:spacing w:val="-2"/>
          <w:w w:val="102"/>
          <w:sz w:val="19"/>
          <w:szCs w:val="19"/>
        </w:rPr>
        <w:t>r</w:t>
      </w:r>
      <w:r>
        <w:rPr>
          <w:b/>
          <w:spacing w:val="4"/>
          <w:w w:val="102"/>
          <w:sz w:val="19"/>
          <w:szCs w:val="19"/>
        </w:rPr>
        <w:t>i</w:t>
      </w:r>
      <w:r>
        <w:rPr>
          <w:b/>
          <w:w w:val="101"/>
          <w:sz w:val="19"/>
          <w:szCs w:val="19"/>
        </w:rPr>
        <w:t>t</w:t>
      </w:r>
      <w:r>
        <w:rPr>
          <w:b/>
          <w:w w:val="102"/>
          <w:sz w:val="19"/>
          <w:szCs w:val="19"/>
        </w:rPr>
        <w:t>e</w:t>
      </w:r>
      <w:r>
        <w:rPr>
          <w:b/>
          <w:spacing w:val="-2"/>
          <w:w w:val="102"/>
          <w:sz w:val="19"/>
          <w:szCs w:val="19"/>
        </w:rPr>
        <w:t>r</w:t>
      </w:r>
      <w:r>
        <w:rPr>
          <w:b/>
          <w:spacing w:val="1"/>
          <w:w w:val="102"/>
          <w:sz w:val="19"/>
          <w:szCs w:val="19"/>
        </w:rPr>
        <w:t>i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w w:val="101"/>
          <w:sz w:val="19"/>
          <w:szCs w:val="19"/>
        </w:rPr>
        <w:t>:</w:t>
      </w:r>
    </w:p>
    <w:p w:rsidR="00017DEF" w:rsidRDefault="00017DEF">
      <w:pPr>
        <w:spacing w:before="6" w:line="220" w:lineRule="exact"/>
        <w:rPr>
          <w:sz w:val="22"/>
          <w:szCs w:val="22"/>
        </w:rPr>
      </w:pPr>
    </w:p>
    <w:p w:rsidR="00017DEF" w:rsidRDefault="00EC5E8F">
      <w:pPr>
        <w:ind w:left="190" w:right="6538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A </w:t>
      </w:r>
      <w:r>
        <w:rPr>
          <w:b/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85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100</w:t>
      </w:r>
      <w:r>
        <w:rPr>
          <w:spacing w:val="-1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 xml:space="preserve">- </w:t>
      </w:r>
      <w:r>
        <w:rPr>
          <w:b/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-1"/>
          <w:sz w:val="19"/>
          <w:szCs w:val="19"/>
        </w:rPr>
        <w:t>8</w:t>
      </w:r>
      <w:r>
        <w:rPr>
          <w:spacing w:val="2"/>
          <w:sz w:val="19"/>
          <w:szCs w:val="19"/>
        </w:rPr>
        <w:t>0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8</w:t>
      </w:r>
      <w:r>
        <w:rPr>
          <w:spacing w:val="-1"/>
          <w:sz w:val="19"/>
          <w:szCs w:val="19"/>
        </w:rPr>
        <w:t>4</w:t>
      </w:r>
      <w:r>
        <w:rPr>
          <w:sz w:val="19"/>
          <w:szCs w:val="19"/>
        </w:rPr>
        <w:t>%</w:t>
      </w:r>
      <w:r>
        <w:rPr>
          <w:spacing w:val="7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 w:line="245" w:lineRule="auto"/>
        <w:ind w:left="142" w:right="864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ns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ov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e.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pacing w:val="-1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ear,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h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w w:val="102"/>
          <w:sz w:val="19"/>
          <w:szCs w:val="19"/>
        </w:rPr>
        <w:t>B</w:t>
      </w:r>
      <w:r>
        <w:rPr>
          <w:w w:val="101"/>
          <w:sz w:val="19"/>
          <w:szCs w:val="19"/>
        </w:rPr>
        <w:t xml:space="preserve">2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erf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rma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ce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mm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Refere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ce</w:t>
      </w:r>
      <w:r>
        <w:rPr>
          <w:spacing w:val="14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Fr</w:t>
      </w:r>
      <w:r>
        <w:rPr>
          <w:w w:val="102"/>
          <w:sz w:val="19"/>
          <w:szCs w:val="19"/>
        </w:rPr>
        <w:t>a</w:t>
      </w:r>
      <w:r>
        <w:rPr>
          <w:spacing w:val="3"/>
          <w:w w:val="102"/>
          <w:sz w:val="19"/>
          <w:szCs w:val="19"/>
        </w:rPr>
        <w:t>m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w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  <w:r>
        <w:rPr>
          <w:spacing w:val="-1"/>
          <w:w w:val="101"/>
          <w:sz w:val="19"/>
          <w:szCs w:val="19"/>
        </w:rPr>
        <w:t>k</w:t>
      </w:r>
      <w:r>
        <w:rPr>
          <w:w w:val="101"/>
          <w:sz w:val="19"/>
          <w:szCs w:val="19"/>
        </w:rPr>
        <w:t>).</w:t>
      </w:r>
    </w:p>
    <w:p w:rsidR="00017DEF" w:rsidRDefault="00017DEF">
      <w:pPr>
        <w:spacing w:before="6" w:line="220" w:lineRule="exact"/>
        <w:rPr>
          <w:sz w:val="22"/>
          <w:szCs w:val="22"/>
        </w:rPr>
      </w:pPr>
    </w:p>
    <w:p w:rsidR="00017DEF" w:rsidRDefault="00EC5E8F">
      <w:pPr>
        <w:ind w:left="190" w:right="5714"/>
        <w:jc w:val="both"/>
        <w:rPr>
          <w:sz w:val="19"/>
          <w:szCs w:val="19"/>
        </w:rPr>
      </w:pPr>
      <w:r>
        <w:rPr>
          <w:b/>
          <w:sz w:val="19"/>
          <w:szCs w:val="19"/>
        </w:rPr>
        <w:t>B+</w:t>
      </w:r>
      <w:r>
        <w:rPr>
          <w:b/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75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79</w:t>
      </w:r>
      <w:r>
        <w:rPr>
          <w:spacing w:val="-1"/>
          <w:sz w:val="19"/>
          <w:szCs w:val="19"/>
        </w:rPr>
        <w:t>%</w:t>
      </w:r>
      <w:r>
        <w:rPr>
          <w:spacing w:val="3"/>
          <w:sz w:val="19"/>
          <w:szCs w:val="19"/>
        </w:rPr>
        <w:t>)</w:t>
      </w:r>
      <w:r>
        <w:rPr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b/>
          <w:sz w:val="19"/>
          <w:szCs w:val="19"/>
        </w:rPr>
        <w:t>B</w:t>
      </w:r>
      <w:r>
        <w:rPr>
          <w:b/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70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74</w:t>
      </w:r>
      <w:r>
        <w:rPr>
          <w:spacing w:val="-1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b/>
          <w:spacing w:val="-2"/>
          <w:sz w:val="19"/>
          <w:szCs w:val="19"/>
        </w:rPr>
        <w:t>B</w:t>
      </w:r>
      <w:r>
        <w:rPr>
          <w:b/>
          <w:sz w:val="19"/>
          <w:szCs w:val="19"/>
        </w:rPr>
        <w:t>-</w:t>
      </w:r>
      <w:r>
        <w:rPr>
          <w:b/>
          <w:spacing w:val="6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(</w:t>
      </w:r>
      <w:r>
        <w:rPr>
          <w:spacing w:val="2"/>
          <w:w w:val="101"/>
          <w:sz w:val="19"/>
          <w:szCs w:val="19"/>
        </w:rPr>
        <w:t>66</w:t>
      </w:r>
      <w:r>
        <w:rPr>
          <w:spacing w:val="-2"/>
          <w:w w:val="101"/>
          <w:sz w:val="19"/>
          <w:szCs w:val="19"/>
        </w:rPr>
        <w:t>-</w:t>
      </w:r>
      <w:r>
        <w:rPr>
          <w:spacing w:val="2"/>
          <w:w w:val="101"/>
          <w:sz w:val="19"/>
          <w:szCs w:val="19"/>
        </w:rPr>
        <w:t>69</w:t>
      </w:r>
      <w:r>
        <w:rPr>
          <w:spacing w:val="-1"/>
          <w:w w:val="101"/>
          <w:sz w:val="19"/>
          <w:szCs w:val="19"/>
        </w:rPr>
        <w:t>%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/>
        <w:ind w:left="190" w:right="851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em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ns</w:t>
      </w:r>
      <w:r>
        <w:rPr>
          <w:spacing w:val="1"/>
          <w:sz w:val="19"/>
          <w:szCs w:val="19"/>
        </w:rPr>
        <w:t>t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il</w:t>
      </w:r>
      <w:r>
        <w:rPr>
          <w:spacing w:val="-1"/>
          <w:sz w:val="19"/>
          <w:szCs w:val="19"/>
        </w:rPr>
        <w:t>i</w:t>
      </w:r>
      <w:r>
        <w:rPr>
          <w:spacing w:val="6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me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d</w:t>
      </w:r>
      <w:r>
        <w:rPr>
          <w:spacing w:val="1"/>
          <w:w w:val="102"/>
          <w:sz w:val="19"/>
          <w:szCs w:val="19"/>
        </w:rPr>
        <w:t>i</w:t>
      </w:r>
      <w:r>
        <w:rPr>
          <w:spacing w:val="3"/>
          <w:w w:val="101"/>
          <w:sz w:val="19"/>
          <w:szCs w:val="19"/>
        </w:rPr>
        <w:t>f</w:t>
      </w:r>
      <w:r>
        <w:rPr>
          <w:spacing w:val="-2"/>
          <w:w w:val="101"/>
          <w:sz w:val="19"/>
          <w:szCs w:val="19"/>
        </w:rPr>
        <w:t>f</w:t>
      </w:r>
      <w:r>
        <w:rPr>
          <w:spacing w:val="1"/>
          <w:w w:val="102"/>
          <w:sz w:val="19"/>
          <w:szCs w:val="19"/>
        </w:rPr>
        <w:t>i</w:t>
      </w:r>
      <w:r>
        <w:rPr>
          <w:spacing w:val="-2"/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u</w:t>
      </w:r>
      <w:r>
        <w:rPr>
          <w:spacing w:val="-1"/>
          <w:w w:val="102"/>
          <w:sz w:val="19"/>
          <w:szCs w:val="19"/>
        </w:rPr>
        <w:t>l</w:t>
      </w:r>
      <w:r>
        <w:rPr>
          <w:spacing w:val="1"/>
          <w:w w:val="102"/>
          <w:sz w:val="19"/>
          <w:szCs w:val="19"/>
        </w:rPr>
        <w:t>ti</w:t>
      </w:r>
      <w:r>
        <w:rPr>
          <w:spacing w:val="-2"/>
          <w:w w:val="102"/>
          <w:sz w:val="19"/>
          <w:szCs w:val="19"/>
        </w:rPr>
        <w:t>e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0" w:line="220" w:lineRule="exact"/>
        <w:rPr>
          <w:sz w:val="22"/>
          <w:szCs w:val="22"/>
        </w:rPr>
      </w:pPr>
    </w:p>
    <w:p w:rsidR="00017DEF" w:rsidRDefault="00EC5E8F">
      <w:pPr>
        <w:ind w:left="142" w:right="5635"/>
        <w:jc w:val="both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 xml:space="preserve">+  </w:t>
      </w:r>
      <w:r>
        <w:rPr>
          <w:b/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pacing w:val="2"/>
          <w:sz w:val="19"/>
          <w:szCs w:val="19"/>
        </w:rPr>
        <w:t>63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65</w:t>
      </w:r>
      <w:r>
        <w:rPr>
          <w:spacing w:val="-1"/>
          <w:sz w:val="19"/>
          <w:szCs w:val="19"/>
        </w:rPr>
        <w:t>%</w:t>
      </w:r>
      <w:r>
        <w:rPr>
          <w:sz w:val="19"/>
          <w:szCs w:val="19"/>
        </w:rPr>
        <w:t>),</w:t>
      </w:r>
      <w:r>
        <w:rPr>
          <w:spacing w:val="10"/>
          <w:sz w:val="19"/>
          <w:szCs w:val="19"/>
        </w:rPr>
        <w:t xml:space="preserve"> </w:t>
      </w:r>
      <w:r>
        <w:rPr>
          <w:b/>
          <w:sz w:val="19"/>
          <w:szCs w:val="19"/>
        </w:rPr>
        <w:t>C</w:t>
      </w:r>
      <w:r>
        <w:rPr>
          <w:b/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-1"/>
          <w:sz w:val="19"/>
          <w:szCs w:val="19"/>
        </w:rPr>
        <w:t>6</w:t>
      </w:r>
      <w:r>
        <w:rPr>
          <w:spacing w:val="2"/>
          <w:sz w:val="19"/>
          <w:szCs w:val="19"/>
        </w:rPr>
        <w:t>0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62</w:t>
      </w:r>
      <w:r>
        <w:rPr>
          <w:spacing w:val="-1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-</w:t>
      </w:r>
      <w:r>
        <w:rPr>
          <w:b/>
          <w:spacing w:val="5"/>
          <w:sz w:val="19"/>
          <w:szCs w:val="19"/>
        </w:rPr>
        <w:t xml:space="preserve"> </w:t>
      </w:r>
      <w:r>
        <w:rPr>
          <w:spacing w:val="-2"/>
          <w:w w:val="101"/>
          <w:sz w:val="19"/>
          <w:szCs w:val="19"/>
        </w:rPr>
        <w:t>(</w:t>
      </w:r>
      <w:r>
        <w:rPr>
          <w:spacing w:val="2"/>
          <w:w w:val="101"/>
          <w:sz w:val="19"/>
          <w:szCs w:val="19"/>
        </w:rPr>
        <w:t>57</w:t>
      </w:r>
      <w:r>
        <w:rPr>
          <w:spacing w:val="-2"/>
          <w:w w:val="101"/>
          <w:sz w:val="19"/>
          <w:szCs w:val="19"/>
        </w:rPr>
        <w:t>-</w:t>
      </w:r>
      <w:r>
        <w:rPr>
          <w:spacing w:val="2"/>
          <w:w w:val="101"/>
          <w:sz w:val="19"/>
          <w:szCs w:val="19"/>
        </w:rPr>
        <w:t>59</w:t>
      </w:r>
      <w:r>
        <w:rPr>
          <w:spacing w:val="-1"/>
          <w:w w:val="101"/>
          <w:sz w:val="19"/>
          <w:szCs w:val="19"/>
        </w:rPr>
        <w:t>%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2" w:line="247" w:lineRule="auto"/>
        <w:ind w:left="142" w:right="459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n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me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il</w:t>
      </w:r>
      <w:r>
        <w:rPr>
          <w:spacing w:val="1"/>
          <w:sz w:val="19"/>
          <w:szCs w:val="19"/>
        </w:rPr>
        <w:t>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w w:val="101"/>
          <w:sz w:val="19"/>
          <w:szCs w:val="19"/>
        </w:rPr>
        <w:t>d</w:t>
      </w:r>
      <w:r>
        <w:rPr>
          <w:spacing w:val="4"/>
          <w:w w:val="102"/>
          <w:sz w:val="19"/>
          <w:szCs w:val="19"/>
        </w:rPr>
        <w:t>i</w:t>
      </w:r>
      <w:r>
        <w:rPr>
          <w:w w:val="101"/>
          <w:sz w:val="19"/>
          <w:szCs w:val="19"/>
        </w:rPr>
        <w:t>f</w:t>
      </w:r>
      <w:r>
        <w:rPr>
          <w:spacing w:val="-2"/>
          <w:w w:val="101"/>
          <w:sz w:val="19"/>
          <w:szCs w:val="19"/>
        </w:rPr>
        <w:t>f</w:t>
      </w:r>
      <w:r>
        <w:rPr>
          <w:spacing w:val="4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c</w:t>
      </w:r>
      <w:r>
        <w:rPr>
          <w:spacing w:val="-1"/>
          <w:w w:val="101"/>
          <w:sz w:val="19"/>
          <w:szCs w:val="19"/>
        </w:rPr>
        <w:t>u</w:t>
      </w:r>
      <w:r>
        <w:rPr>
          <w:spacing w:val="-1"/>
          <w:w w:val="102"/>
          <w:sz w:val="19"/>
          <w:szCs w:val="19"/>
        </w:rPr>
        <w:t>lt</w:t>
      </w:r>
      <w:r>
        <w:rPr>
          <w:spacing w:val="4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 xml:space="preserve">,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r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er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 xml:space="preserve">y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e</w:t>
      </w:r>
      <w:r>
        <w:rPr>
          <w:spacing w:val="2"/>
          <w:w w:val="101"/>
          <w:sz w:val="19"/>
          <w:szCs w:val="19"/>
        </w:rPr>
        <w:t>q</w:t>
      </w:r>
      <w:r>
        <w:rPr>
          <w:spacing w:val="-1"/>
          <w:w w:val="101"/>
          <w:sz w:val="19"/>
          <w:szCs w:val="19"/>
        </w:rPr>
        <w:t>u</w:t>
      </w:r>
      <w:r>
        <w:rPr>
          <w:spacing w:val="-1"/>
          <w:w w:val="102"/>
          <w:sz w:val="19"/>
          <w:szCs w:val="19"/>
        </w:rPr>
        <w:t>i</w:t>
      </w:r>
      <w:r>
        <w:rPr>
          <w:spacing w:val="3"/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e</w:t>
      </w:r>
      <w:r>
        <w:rPr>
          <w:spacing w:val="2"/>
          <w:w w:val="101"/>
          <w:sz w:val="19"/>
          <w:szCs w:val="19"/>
        </w:rPr>
        <w:t>d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3" w:line="220" w:lineRule="exact"/>
        <w:rPr>
          <w:sz w:val="22"/>
          <w:szCs w:val="22"/>
        </w:rPr>
      </w:pPr>
    </w:p>
    <w:p w:rsidR="00017DEF" w:rsidRDefault="00EC5E8F">
      <w:pPr>
        <w:ind w:left="142" w:right="6785"/>
        <w:jc w:val="both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D</w:t>
      </w:r>
      <w:r>
        <w:rPr>
          <w:b/>
          <w:sz w:val="19"/>
          <w:szCs w:val="19"/>
        </w:rPr>
        <w:t>+</w:t>
      </w:r>
      <w:r>
        <w:rPr>
          <w:b/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54</w:t>
      </w:r>
      <w:r>
        <w:rPr>
          <w:spacing w:val="-1"/>
          <w:sz w:val="19"/>
          <w:szCs w:val="19"/>
        </w:rPr>
        <w:t>+</w:t>
      </w:r>
      <w:r>
        <w:rPr>
          <w:spacing w:val="2"/>
          <w:sz w:val="19"/>
          <w:szCs w:val="19"/>
        </w:rPr>
        <w:t>56</w:t>
      </w:r>
      <w:r>
        <w:rPr>
          <w:spacing w:val="-1"/>
          <w:sz w:val="19"/>
          <w:szCs w:val="19"/>
        </w:rPr>
        <w:t>%</w:t>
      </w:r>
      <w:r>
        <w:rPr>
          <w:sz w:val="19"/>
          <w:szCs w:val="19"/>
        </w:rPr>
        <w:t>)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b/>
          <w:sz w:val="19"/>
          <w:szCs w:val="19"/>
        </w:rPr>
        <w:t>D</w:t>
      </w:r>
      <w:r>
        <w:rPr>
          <w:b/>
          <w:spacing w:val="3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(</w:t>
      </w:r>
      <w:r>
        <w:rPr>
          <w:spacing w:val="-1"/>
          <w:w w:val="101"/>
          <w:sz w:val="19"/>
          <w:szCs w:val="19"/>
        </w:rPr>
        <w:t>5</w:t>
      </w:r>
      <w:r>
        <w:rPr>
          <w:spacing w:val="2"/>
          <w:w w:val="101"/>
          <w:sz w:val="19"/>
          <w:szCs w:val="19"/>
        </w:rPr>
        <w:t>0</w:t>
      </w:r>
      <w:r>
        <w:rPr>
          <w:spacing w:val="-2"/>
          <w:w w:val="101"/>
          <w:sz w:val="19"/>
          <w:szCs w:val="19"/>
        </w:rPr>
        <w:t>-</w:t>
      </w:r>
      <w:r>
        <w:rPr>
          <w:spacing w:val="2"/>
          <w:w w:val="101"/>
          <w:sz w:val="19"/>
          <w:szCs w:val="19"/>
        </w:rPr>
        <w:t>53</w:t>
      </w:r>
      <w:r>
        <w:rPr>
          <w:spacing w:val="-1"/>
          <w:w w:val="101"/>
          <w:sz w:val="19"/>
          <w:szCs w:val="19"/>
        </w:rPr>
        <w:t>%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 w:line="245" w:lineRule="auto"/>
        <w:ind w:left="142" w:right="138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n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me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il</w:t>
      </w:r>
      <w:r>
        <w:rPr>
          <w:spacing w:val="1"/>
          <w:sz w:val="19"/>
          <w:szCs w:val="19"/>
        </w:rPr>
        <w:t>i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cceed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B</w:t>
      </w:r>
      <w:r>
        <w:rPr>
          <w:sz w:val="19"/>
          <w:szCs w:val="19"/>
        </w:rPr>
        <w:t>2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m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;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ch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3"/>
          <w:w w:val="101"/>
          <w:sz w:val="19"/>
          <w:szCs w:val="19"/>
        </w:rPr>
        <w:t>w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 xml:space="preserve">rk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s m</w:t>
      </w:r>
      <w:r>
        <w:rPr>
          <w:spacing w:val="2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6"/>
          <w:sz w:val="19"/>
          <w:szCs w:val="19"/>
        </w:rPr>
        <w:t>y</w:t>
      </w:r>
      <w:r>
        <w:rPr>
          <w:spacing w:val="2"/>
          <w:sz w:val="19"/>
          <w:szCs w:val="19"/>
        </w:rPr>
        <w:t>p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cal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ow</w:t>
      </w:r>
      <w:r>
        <w:rPr>
          <w:sz w:val="19"/>
          <w:szCs w:val="19"/>
        </w:rPr>
        <w:t>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B2</w:t>
      </w:r>
      <w:r>
        <w:rPr>
          <w:spacing w:val="4"/>
          <w:sz w:val="19"/>
          <w:szCs w:val="19"/>
        </w:rPr>
        <w:t xml:space="preserve"> 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 xml:space="preserve">n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frame</w:t>
      </w:r>
      <w:r>
        <w:rPr>
          <w:spacing w:val="-1"/>
          <w:sz w:val="19"/>
          <w:szCs w:val="19"/>
        </w:rPr>
        <w:t>w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k</w:t>
      </w:r>
      <w:r>
        <w:rPr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 xml:space="preserve">e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eed</w:t>
      </w:r>
      <w:r>
        <w:rPr>
          <w:spacing w:val="4"/>
          <w:sz w:val="19"/>
          <w:szCs w:val="19"/>
        </w:rPr>
        <w:t xml:space="preserve"> t</w:t>
      </w:r>
      <w:r>
        <w:rPr>
          <w:sz w:val="19"/>
          <w:szCs w:val="19"/>
        </w:rPr>
        <w:t xml:space="preserve">o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y 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on</w:t>
      </w:r>
      <w:r>
        <w:rPr>
          <w:spacing w:val="-1"/>
          <w:w w:val="101"/>
          <w:sz w:val="19"/>
          <w:szCs w:val="19"/>
        </w:rPr>
        <w:t>s</w:t>
      </w:r>
      <w:r>
        <w:rPr>
          <w:spacing w:val="1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d</w:t>
      </w:r>
      <w:r>
        <w:rPr>
          <w:spacing w:val="-2"/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b</w:t>
      </w:r>
      <w:r>
        <w:rPr>
          <w:spacing w:val="4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 xml:space="preserve">e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d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y</w:t>
      </w:r>
      <w:r>
        <w:rPr>
          <w:sz w:val="19"/>
          <w:szCs w:val="19"/>
        </w:rPr>
        <w:t>et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meet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B2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ou</w:t>
      </w:r>
      <w:r>
        <w:rPr>
          <w:spacing w:val="1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o</w:t>
      </w:r>
      <w:r>
        <w:rPr>
          <w:w w:val="102"/>
          <w:sz w:val="19"/>
          <w:szCs w:val="19"/>
        </w:rPr>
        <w:t>me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6" w:line="220" w:lineRule="exact"/>
        <w:rPr>
          <w:sz w:val="22"/>
          <w:szCs w:val="22"/>
        </w:rPr>
      </w:pPr>
    </w:p>
    <w:p w:rsidR="00017DEF" w:rsidRDefault="00EC5E8F">
      <w:pPr>
        <w:ind w:left="142" w:right="8189"/>
        <w:jc w:val="both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D</w:t>
      </w:r>
      <w:r>
        <w:rPr>
          <w:b/>
          <w:sz w:val="19"/>
          <w:szCs w:val="19"/>
        </w:rPr>
        <w:t>-</w:t>
      </w:r>
      <w:r>
        <w:rPr>
          <w:b/>
          <w:spacing w:val="5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(</w:t>
      </w:r>
      <w:r>
        <w:rPr>
          <w:spacing w:val="2"/>
          <w:w w:val="101"/>
          <w:sz w:val="19"/>
          <w:szCs w:val="19"/>
        </w:rPr>
        <w:t>45</w:t>
      </w:r>
      <w:r>
        <w:rPr>
          <w:spacing w:val="-2"/>
          <w:w w:val="101"/>
          <w:sz w:val="19"/>
          <w:szCs w:val="19"/>
        </w:rPr>
        <w:t>-</w:t>
      </w:r>
      <w:r>
        <w:rPr>
          <w:spacing w:val="2"/>
          <w:w w:val="101"/>
          <w:sz w:val="19"/>
          <w:szCs w:val="19"/>
        </w:rPr>
        <w:t>49</w:t>
      </w:r>
      <w:r>
        <w:rPr>
          <w:spacing w:val="-1"/>
          <w:w w:val="101"/>
          <w:sz w:val="19"/>
          <w:szCs w:val="19"/>
        </w:rPr>
        <w:t>%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 w:line="247" w:lineRule="auto"/>
        <w:ind w:left="142" w:right="276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3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o</w:t>
      </w:r>
      <w:r>
        <w:rPr>
          <w:spacing w:val="-3"/>
          <w:sz w:val="19"/>
          <w:szCs w:val="19"/>
        </w:rPr>
        <w:t>n</w:t>
      </w:r>
      <w:r>
        <w:rPr>
          <w:spacing w:val="1"/>
          <w:sz w:val="19"/>
          <w:szCs w:val="19"/>
        </w:rPr>
        <w:t>st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er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od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vi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ce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bi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s</w:t>
      </w:r>
      <w:r>
        <w:rPr>
          <w:spacing w:val="-1"/>
          <w:sz w:val="19"/>
          <w:szCs w:val="19"/>
        </w:rPr>
        <w:t>u</w:t>
      </w:r>
      <w:r>
        <w:rPr>
          <w:spacing w:val="3"/>
          <w:sz w:val="19"/>
          <w:szCs w:val="19"/>
        </w:rPr>
        <w:t>c</w:t>
      </w:r>
      <w:r>
        <w:rPr>
          <w:sz w:val="19"/>
          <w:szCs w:val="19"/>
        </w:rPr>
        <w:t>ceed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B2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;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v</w:t>
      </w:r>
      <w:r>
        <w:rPr>
          <w:w w:val="102"/>
          <w:sz w:val="19"/>
          <w:szCs w:val="19"/>
        </w:rPr>
        <w:t>e</w:t>
      </w:r>
      <w:r>
        <w:rPr>
          <w:spacing w:val="3"/>
          <w:w w:val="101"/>
          <w:sz w:val="19"/>
          <w:szCs w:val="19"/>
        </w:rPr>
        <w:t>r</w:t>
      </w:r>
      <w:r>
        <w:rPr>
          <w:w w:val="101"/>
          <w:sz w:val="19"/>
          <w:szCs w:val="19"/>
        </w:rPr>
        <w:t xml:space="preserve">y 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ittl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3"/>
          <w:sz w:val="19"/>
          <w:szCs w:val="19"/>
        </w:rPr>
        <w:t>f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ou</w:t>
      </w:r>
      <w:r>
        <w:rPr>
          <w:spacing w:val="3"/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w</w:t>
      </w:r>
      <w:r>
        <w:rPr>
          <w:spacing w:val="-1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  <w:r>
        <w:rPr>
          <w:spacing w:val="-1"/>
          <w:w w:val="101"/>
          <w:sz w:val="19"/>
          <w:szCs w:val="19"/>
        </w:rPr>
        <w:t>k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" w:line="220" w:lineRule="exact"/>
        <w:rPr>
          <w:sz w:val="22"/>
          <w:szCs w:val="22"/>
        </w:rPr>
      </w:pPr>
    </w:p>
    <w:p w:rsidR="00017DEF" w:rsidRDefault="00EC5E8F">
      <w:pPr>
        <w:ind w:left="142" w:right="7978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F </w:t>
      </w:r>
      <w:r>
        <w:rPr>
          <w:b/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4</w:t>
      </w:r>
      <w:r>
        <w:rPr>
          <w:sz w:val="19"/>
          <w:szCs w:val="19"/>
        </w:rPr>
        <w:t>4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l</w:t>
      </w:r>
      <w:r>
        <w:rPr>
          <w:spacing w:val="-2"/>
          <w:w w:val="102"/>
          <w:sz w:val="19"/>
          <w:szCs w:val="19"/>
        </w:rPr>
        <w:t>e</w:t>
      </w:r>
      <w:r>
        <w:rPr>
          <w:spacing w:val="1"/>
          <w:w w:val="101"/>
          <w:sz w:val="19"/>
          <w:szCs w:val="19"/>
        </w:rPr>
        <w:t>s</w:t>
      </w:r>
      <w:r>
        <w:rPr>
          <w:spacing w:val="-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 w:line="247" w:lineRule="auto"/>
        <w:ind w:left="142" w:right="750" w:firstLine="48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em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ns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bil</w:t>
      </w:r>
      <w:r>
        <w:rPr>
          <w:spacing w:val="4"/>
          <w:sz w:val="19"/>
          <w:szCs w:val="19"/>
        </w:rPr>
        <w:t>i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cce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ccee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ac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t</w:t>
      </w:r>
      <w:r>
        <w:rPr>
          <w:spacing w:val="2"/>
          <w:w w:val="101"/>
          <w:sz w:val="19"/>
          <w:szCs w:val="19"/>
        </w:rPr>
        <w:t>h</w:t>
      </w:r>
      <w:r>
        <w:rPr>
          <w:w w:val="102"/>
          <w:sz w:val="19"/>
          <w:szCs w:val="19"/>
        </w:rPr>
        <w:t xml:space="preserve">e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qu</w:t>
      </w:r>
      <w:r>
        <w:rPr>
          <w:spacing w:val="1"/>
          <w:sz w:val="19"/>
          <w:szCs w:val="19"/>
        </w:rPr>
        <w:t>i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ed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hi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v</w:t>
      </w:r>
      <w:r>
        <w:rPr>
          <w:w w:val="102"/>
          <w:sz w:val="19"/>
          <w:szCs w:val="19"/>
        </w:rPr>
        <w:t>e</w:t>
      </w:r>
      <w:r>
        <w:rPr>
          <w:spacing w:val="1"/>
          <w:w w:val="102"/>
          <w:sz w:val="19"/>
          <w:szCs w:val="19"/>
        </w:rPr>
        <w:t>l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" w:line="220" w:lineRule="exact"/>
        <w:rPr>
          <w:sz w:val="22"/>
          <w:szCs w:val="22"/>
        </w:rPr>
      </w:pPr>
    </w:p>
    <w:p w:rsidR="00017DEF" w:rsidRDefault="00EC5E8F">
      <w:pPr>
        <w:ind w:left="142" w:right="7982"/>
        <w:jc w:val="both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 xml:space="preserve">G </w:t>
      </w:r>
      <w:r>
        <w:rPr>
          <w:b/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-1"/>
          <w:sz w:val="19"/>
          <w:szCs w:val="19"/>
        </w:rPr>
        <w:t>ni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g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a</w:t>
      </w:r>
      <w:r>
        <w:rPr>
          <w:spacing w:val="2"/>
          <w:w w:val="101"/>
          <w:sz w:val="19"/>
          <w:szCs w:val="19"/>
        </w:rPr>
        <w:t>d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)</w:t>
      </w:r>
    </w:p>
    <w:p w:rsidR="00017DEF" w:rsidRDefault="00EC5E8F">
      <w:pPr>
        <w:spacing w:before="4"/>
        <w:ind w:left="190" w:right="478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f</w:t>
      </w:r>
      <w:r>
        <w:rPr>
          <w:spacing w:val="-2"/>
          <w:sz w:val="19"/>
          <w:szCs w:val="19"/>
        </w:rPr>
        <w:t>f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</w:t>
      </w:r>
      <w:r>
        <w:rPr>
          <w:sz w:val="19"/>
          <w:szCs w:val="19"/>
        </w:rPr>
        <w:t>rk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/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nd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ce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g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a</w:t>
      </w:r>
      <w:r>
        <w:rPr>
          <w:spacing w:val="2"/>
          <w:w w:val="101"/>
          <w:sz w:val="19"/>
          <w:szCs w:val="19"/>
        </w:rPr>
        <w:t>d</w:t>
      </w:r>
      <w:r>
        <w:rPr>
          <w:w w:val="102"/>
          <w:sz w:val="19"/>
          <w:szCs w:val="19"/>
        </w:rPr>
        <w:t>e</w:t>
      </w:r>
    </w:p>
    <w:p w:rsidR="00017DEF" w:rsidRDefault="00017DEF">
      <w:pPr>
        <w:spacing w:before="10" w:line="220" w:lineRule="exact"/>
        <w:rPr>
          <w:sz w:val="22"/>
          <w:szCs w:val="22"/>
        </w:rPr>
      </w:pPr>
    </w:p>
    <w:p w:rsidR="00017DEF" w:rsidRDefault="00EC5E8F">
      <w:pPr>
        <w:ind w:left="142" w:right="8023"/>
        <w:jc w:val="both"/>
        <w:rPr>
          <w:sz w:val="19"/>
          <w:szCs w:val="19"/>
        </w:rPr>
        <w:sectPr w:rsidR="00017DEF">
          <w:pgSz w:w="11900" w:h="16840"/>
          <w:pgMar w:top="1080" w:right="1280" w:bottom="280" w:left="1260" w:header="0" w:footer="1722" w:gutter="0"/>
          <w:cols w:space="720"/>
        </w:sectPr>
      </w:pPr>
      <w:r>
        <w:rPr>
          <w:b/>
          <w:sz w:val="19"/>
          <w:szCs w:val="19"/>
        </w:rPr>
        <w:t>I</w:t>
      </w:r>
      <w:r>
        <w:rPr>
          <w:b/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>
        <w:rPr>
          <w:spacing w:val="2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w w:val="102"/>
          <w:sz w:val="19"/>
          <w:szCs w:val="19"/>
        </w:rPr>
        <w:t>c</w:t>
      </w:r>
      <w:r>
        <w:rPr>
          <w:spacing w:val="2"/>
          <w:w w:val="101"/>
          <w:sz w:val="19"/>
          <w:szCs w:val="19"/>
        </w:rPr>
        <w:t>o</w:t>
      </w:r>
      <w:r>
        <w:rPr>
          <w:spacing w:val="-2"/>
          <w:w w:val="102"/>
          <w:sz w:val="19"/>
          <w:szCs w:val="19"/>
        </w:rPr>
        <w:t>m</w:t>
      </w:r>
      <w:r>
        <w:rPr>
          <w:spacing w:val="-1"/>
          <w:w w:val="101"/>
          <w:sz w:val="19"/>
          <w:szCs w:val="19"/>
        </w:rPr>
        <w:t>p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e</w:t>
      </w:r>
      <w:r>
        <w:rPr>
          <w:spacing w:val="4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</w:p>
    <w:p w:rsidR="00017DEF" w:rsidRDefault="00EC5E8F">
      <w:pPr>
        <w:spacing w:before="86"/>
        <w:ind w:left="64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lastRenderedPageBreak/>
        <w:t>R</w:t>
      </w:r>
      <w:r>
        <w:rPr>
          <w:b/>
          <w:sz w:val="19"/>
          <w:szCs w:val="19"/>
        </w:rPr>
        <w:t>EQ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E</w:t>
      </w:r>
      <w:r>
        <w:rPr>
          <w:b/>
          <w:spacing w:val="4"/>
          <w:sz w:val="19"/>
          <w:szCs w:val="19"/>
        </w:rPr>
        <w:t>M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TS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F</w:t>
      </w:r>
      <w:r>
        <w:rPr>
          <w:b/>
          <w:sz w:val="19"/>
          <w:szCs w:val="19"/>
        </w:rPr>
        <w:t>OR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w w:val="101"/>
          <w:sz w:val="19"/>
          <w:szCs w:val="19"/>
        </w:rPr>
        <w:t>S</w:t>
      </w:r>
      <w:r>
        <w:rPr>
          <w:b/>
          <w:spacing w:val="2"/>
          <w:w w:val="101"/>
          <w:sz w:val="19"/>
          <w:szCs w:val="19"/>
        </w:rPr>
        <w:t>UC</w:t>
      </w:r>
      <w:r>
        <w:rPr>
          <w:b/>
          <w:spacing w:val="-1"/>
          <w:w w:val="101"/>
          <w:sz w:val="19"/>
          <w:szCs w:val="19"/>
        </w:rPr>
        <w:t>C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spacing w:val="3"/>
          <w:w w:val="101"/>
          <w:sz w:val="19"/>
          <w:szCs w:val="19"/>
        </w:rPr>
        <w:t>S</w:t>
      </w:r>
      <w:r>
        <w:rPr>
          <w:b/>
          <w:w w:val="101"/>
          <w:sz w:val="19"/>
          <w:szCs w:val="19"/>
        </w:rPr>
        <w:t>S</w:t>
      </w:r>
    </w:p>
    <w:p w:rsidR="00017DEF" w:rsidRDefault="00EC5E8F">
      <w:pPr>
        <w:ind w:left="642"/>
        <w:rPr>
          <w:sz w:val="19"/>
          <w:szCs w:val="19"/>
        </w:rPr>
      </w:pP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5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e</w:t>
      </w:r>
      <w:r>
        <w:rPr>
          <w:spacing w:val="2"/>
          <w:w w:val="101"/>
          <w:sz w:val="19"/>
          <w:szCs w:val="19"/>
        </w:rPr>
        <w:t>q</w:t>
      </w:r>
      <w:r>
        <w:rPr>
          <w:spacing w:val="-1"/>
          <w:w w:val="101"/>
          <w:sz w:val="19"/>
          <w:szCs w:val="19"/>
        </w:rPr>
        <w:t>u</w:t>
      </w:r>
      <w:r>
        <w:rPr>
          <w:spacing w:val="-1"/>
          <w:w w:val="102"/>
          <w:sz w:val="19"/>
          <w:szCs w:val="19"/>
        </w:rPr>
        <w:t>i</w:t>
      </w:r>
      <w:r>
        <w:rPr>
          <w:w w:val="101"/>
          <w:sz w:val="19"/>
          <w:szCs w:val="19"/>
        </w:rPr>
        <w:t>r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d</w:t>
      </w:r>
      <w:r>
        <w:rPr>
          <w:w w:val="102"/>
          <w:sz w:val="19"/>
          <w:szCs w:val="19"/>
        </w:rPr>
        <w:t>:</w:t>
      </w:r>
    </w:p>
    <w:p w:rsidR="00017DEF" w:rsidRDefault="00EC5E8F">
      <w:pPr>
        <w:spacing w:before="4"/>
        <w:ind w:left="642"/>
        <w:rPr>
          <w:sz w:val="19"/>
          <w:szCs w:val="19"/>
        </w:rPr>
      </w:pPr>
      <w:r>
        <w:rPr>
          <w:sz w:val="19"/>
          <w:szCs w:val="19"/>
        </w:rPr>
        <w:t xml:space="preserve">• 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d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80</w:t>
      </w:r>
      <w:r>
        <w:rPr>
          <w:sz w:val="19"/>
          <w:szCs w:val="19"/>
        </w:rPr>
        <w:t>%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4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</w:t>
      </w:r>
      <w:r>
        <w:rPr>
          <w:spacing w:val="-1"/>
          <w:sz w:val="19"/>
          <w:szCs w:val="19"/>
        </w:rPr>
        <w:t>u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w w:val="102"/>
          <w:sz w:val="19"/>
          <w:szCs w:val="19"/>
        </w:rPr>
        <w:t>e</w:t>
      </w:r>
      <w:r>
        <w:rPr>
          <w:spacing w:val="3"/>
          <w:w w:val="102"/>
          <w:sz w:val="19"/>
          <w:szCs w:val="19"/>
        </w:rPr>
        <w:t>m</w:t>
      </w:r>
      <w:r>
        <w:rPr>
          <w:spacing w:val="-2"/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s</w:t>
      </w:r>
      <w:r>
        <w:rPr>
          <w:spacing w:val="1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spacing w:val="3"/>
          <w:w w:val="101"/>
          <w:sz w:val="19"/>
          <w:szCs w:val="19"/>
        </w:rPr>
        <w:t>r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7"/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b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un</w:t>
      </w:r>
      <w:r>
        <w:rPr>
          <w:spacing w:val="-2"/>
          <w:sz w:val="19"/>
          <w:szCs w:val="19"/>
        </w:rPr>
        <w:t>c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3"/>
          <w:sz w:val="19"/>
          <w:szCs w:val="19"/>
        </w:rPr>
        <w:t>b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ig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t</w:t>
      </w:r>
      <w:r>
        <w:rPr>
          <w:spacing w:val="-1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v</w:t>
      </w:r>
      <w:r>
        <w:rPr>
          <w:spacing w:val="1"/>
          <w:w w:val="102"/>
          <w:sz w:val="19"/>
          <w:szCs w:val="19"/>
        </w:rPr>
        <w:t>iti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4"/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ti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ar</w:t>
      </w:r>
      <w:r>
        <w:rPr>
          <w:spacing w:val="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 xml:space="preserve"> d</w:t>
      </w:r>
      <w:r>
        <w:rPr>
          <w:spacing w:val="1"/>
          <w:sz w:val="19"/>
          <w:szCs w:val="19"/>
        </w:rPr>
        <w:t>is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-1"/>
          <w:w w:val="102"/>
          <w:sz w:val="19"/>
          <w:szCs w:val="19"/>
        </w:rPr>
        <w:t>t</w:t>
      </w:r>
      <w:r>
        <w:rPr>
          <w:spacing w:val="4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v</w:t>
      </w:r>
      <w:r>
        <w:rPr>
          <w:spacing w:val="-1"/>
          <w:w w:val="102"/>
          <w:sz w:val="19"/>
          <w:szCs w:val="19"/>
        </w:rPr>
        <w:t>it</w:t>
      </w:r>
      <w:r>
        <w:rPr>
          <w:spacing w:val="4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7"/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x</w:t>
      </w:r>
      <w:r>
        <w:rPr>
          <w:w w:val="102"/>
          <w:sz w:val="19"/>
          <w:szCs w:val="19"/>
        </w:rPr>
        <w:t>am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4"/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w</w:t>
      </w:r>
      <w:r>
        <w:rPr>
          <w:spacing w:val="3"/>
          <w:sz w:val="19"/>
          <w:szCs w:val="19"/>
        </w:rPr>
        <w:t>a</w:t>
      </w:r>
      <w:r>
        <w:rPr>
          <w:spacing w:val="-6"/>
          <w:sz w:val="19"/>
          <w:szCs w:val="19"/>
        </w:rPr>
        <w:t>y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q</w:t>
      </w:r>
      <w:r>
        <w:rPr>
          <w:spacing w:val="-3"/>
          <w:sz w:val="19"/>
          <w:szCs w:val="19"/>
        </w:rPr>
        <w:t>u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er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s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4" w:line="245" w:lineRule="auto"/>
        <w:ind w:left="642" w:right="93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wn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ad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gn</w:t>
      </w:r>
      <w:r>
        <w:rPr>
          <w:spacing w:val="3"/>
          <w:sz w:val="19"/>
          <w:szCs w:val="19"/>
        </w:rPr>
        <w:t>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"/>
          <w:sz w:val="19"/>
          <w:szCs w:val="19"/>
        </w:rPr>
        <w:t>li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ou</w:t>
      </w:r>
      <w:r>
        <w:rPr>
          <w:sz w:val="19"/>
          <w:szCs w:val="19"/>
        </w:rPr>
        <w:t>rc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</w:t>
      </w:r>
      <w:r>
        <w:rPr>
          <w:sz w:val="19"/>
          <w:szCs w:val="19"/>
        </w:rPr>
        <w:t xml:space="preserve">y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w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ss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gn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z w:val="19"/>
          <w:szCs w:val="19"/>
        </w:rPr>
        <w:t>;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4"/>
          <w:sz w:val="19"/>
          <w:szCs w:val="19"/>
        </w:rPr>
        <w:t>p</w:t>
      </w:r>
      <w:r>
        <w:rPr>
          <w:spacing w:val="-6"/>
          <w:sz w:val="19"/>
          <w:szCs w:val="19"/>
        </w:rPr>
        <w:t>y</w:t>
      </w:r>
      <w:r>
        <w:rPr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x</w:t>
      </w:r>
      <w:r>
        <w:rPr>
          <w:w w:val="102"/>
          <w:sz w:val="19"/>
          <w:szCs w:val="19"/>
        </w:rPr>
        <w:t xml:space="preserve">t 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ec</w:t>
      </w:r>
      <w:r>
        <w:rPr>
          <w:spacing w:val="-1"/>
          <w:sz w:val="19"/>
          <w:szCs w:val="19"/>
        </w:rPr>
        <w:t>t</w:t>
      </w:r>
      <w:r>
        <w:rPr>
          <w:spacing w:val="3"/>
          <w:sz w:val="19"/>
          <w:szCs w:val="19"/>
        </w:rPr>
        <w:t>r</w:t>
      </w:r>
      <w:r>
        <w:rPr>
          <w:spacing w:val="-1"/>
          <w:sz w:val="19"/>
          <w:szCs w:val="19"/>
        </w:rPr>
        <w:t>on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rc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;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pacing w:val="4"/>
          <w:sz w:val="19"/>
          <w:szCs w:val="19"/>
        </w:rPr>
        <w:t>p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ec</w:t>
      </w:r>
      <w:r>
        <w:rPr>
          <w:spacing w:val="1"/>
          <w:sz w:val="19"/>
          <w:szCs w:val="19"/>
        </w:rPr>
        <w:t>ti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ar</w:t>
      </w:r>
      <w:r>
        <w:rPr>
          <w:spacing w:val="1"/>
          <w:sz w:val="19"/>
          <w:szCs w:val="19"/>
        </w:rPr>
        <w:t>ti</w:t>
      </w:r>
      <w:r>
        <w:rPr>
          <w:spacing w:val="-2"/>
          <w:sz w:val="19"/>
          <w:szCs w:val="19"/>
        </w:rPr>
        <w:t>c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w</w:t>
      </w:r>
      <w:r>
        <w:rPr>
          <w:sz w:val="19"/>
          <w:szCs w:val="19"/>
        </w:rPr>
        <w:t>n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w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  <w:r>
        <w:rPr>
          <w:spacing w:val="-1"/>
          <w:w w:val="101"/>
          <w:sz w:val="19"/>
          <w:szCs w:val="19"/>
        </w:rPr>
        <w:t>k</w:t>
      </w:r>
      <w:r>
        <w:rPr>
          <w:w w:val="101"/>
          <w:sz w:val="19"/>
          <w:szCs w:val="19"/>
        </w:rPr>
        <w:t>.</w:t>
      </w:r>
    </w:p>
    <w:p w:rsidR="00017DEF" w:rsidRDefault="00EC5E8F">
      <w:pPr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o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rce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'</w:t>
      </w:r>
      <w:r>
        <w:rPr>
          <w:spacing w:val="2"/>
          <w:sz w:val="19"/>
          <w:szCs w:val="19"/>
        </w:rPr>
        <w:t>wo</w:t>
      </w:r>
      <w:r>
        <w:rPr>
          <w:sz w:val="19"/>
          <w:szCs w:val="19"/>
        </w:rPr>
        <w:t>rd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d'</w:t>
      </w:r>
      <w:r>
        <w:rPr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pacing w:val="2"/>
          <w:sz w:val="19"/>
          <w:szCs w:val="19"/>
        </w:rPr>
        <w:t>h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c</w:t>
      </w:r>
      <w:r>
        <w:rPr>
          <w:spacing w:val="-1"/>
          <w:w w:val="102"/>
          <w:sz w:val="19"/>
          <w:szCs w:val="19"/>
        </w:rPr>
        <w:t>it</w:t>
      </w:r>
      <w:r>
        <w:rPr>
          <w:spacing w:val="4"/>
          <w:w w:val="102"/>
          <w:sz w:val="19"/>
          <w:szCs w:val="19"/>
        </w:rPr>
        <w:t>i</w:t>
      </w:r>
      <w:r>
        <w:rPr>
          <w:spacing w:val="2"/>
          <w:w w:val="101"/>
          <w:sz w:val="19"/>
          <w:szCs w:val="19"/>
        </w:rPr>
        <w:t>n</w:t>
      </w:r>
      <w:r>
        <w:rPr>
          <w:spacing w:val="-1"/>
          <w:w w:val="101"/>
          <w:sz w:val="19"/>
          <w:szCs w:val="19"/>
        </w:rPr>
        <w:t>g</w:t>
      </w:r>
      <w:r>
        <w:rPr>
          <w:w w:val="101"/>
          <w:sz w:val="19"/>
          <w:szCs w:val="19"/>
        </w:rPr>
        <w:t>.</w:t>
      </w:r>
    </w:p>
    <w:p w:rsidR="00017DEF" w:rsidRDefault="00EC5E8F">
      <w:pPr>
        <w:spacing w:before="7"/>
        <w:ind w:left="642"/>
        <w:rPr>
          <w:sz w:val="19"/>
          <w:szCs w:val="19"/>
        </w:rPr>
      </w:pPr>
      <w:r>
        <w:rPr>
          <w:sz w:val="19"/>
          <w:szCs w:val="19"/>
        </w:rPr>
        <w:t>•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x</w:t>
      </w:r>
      <w:r>
        <w:rPr>
          <w:w w:val="102"/>
          <w:sz w:val="19"/>
          <w:szCs w:val="19"/>
        </w:rPr>
        <w:t>a</w:t>
      </w:r>
      <w:r>
        <w:rPr>
          <w:spacing w:val="3"/>
          <w:w w:val="102"/>
          <w:sz w:val="19"/>
          <w:szCs w:val="19"/>
        </w:rPr>
        <w:t>m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5" w:line="220" w:lineRule="exact"/>
        <w:rPr>
          <w:sz w:val="22"/>
          <w:szCs w:val="22"/>
        </w:rPr>
      </w:pPr>
    </w:p>
    <w:p w:rsidR="00017DEF" w:rsidRDefault="00EC5E8F">
      <w:pPr>
        <w:ind w:left="642"/>
        <w:rPr>
          <w:sz w:val="19"/>
          <w:szCs w:val="19"/>
        </w:rPr>
      </w:pP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w w:val="102"/>
          <w:sz w:val="19"/>
          <w:szCs w:val="19"/>
        </w:rPr>
        <w:t>TTE</w:t>
      </w:r>
      <w:r>
        <w:rPr>
          <w:b/>
          <w:spacing w:val="-1"/>
          <w:w w:val="101"/>
          <w:sz w:val="19"/>
          <w:szCs w:val="19"/>
        </w:rPr>
        <w:t>N</w:t>
      </w:r>
      <w:r>
        <w:rPr>
          <w:b/>
          <w:spacing w:val="4"/>
          <w:w w:val="101"/>
          <w:sz w:val="19"/>
          <w:szCs w:val="19"/>
        </w:rPr>
        <w:t>D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spacing w:val="2"/>
          <w:w w:val="101"/>
          <w:sz w:val="19"/>
          <w:szCs w:val="19"/>
        </w:rPr>
        <w:t>N</w:t>
      </w:r>
      <w:r>
        <w:rPr>
          <w:b/>
          <w:spacing w:val="-1"/>
          <w:w w:val="101"/>
          <w:sz w:val="19"/>
          <w:szCs w:val="19"/>
        </w:rPr>
        <w:t>C</w:t>
      </w:r>
      <w:r>
        <w:rPr>
          <w:b/>
          <w:w w:val="102"/>
          <w:sz w:val="19"/>
          <w:szCs w:val="19"/>
        </w:rPr>
        <w:t>E</w:t>
      </w:r>
    </w:p>
    <w:p w:rsidR="00017DEF" w:rsidRDefault="00EC5E8F">
      <w:pPr>
        <w:spacing w:line="200" w:lineRule="exact"/>
        <w:ind w:left="642"/>
        <w:rPr>
          <w:sz w:val="19"/>
          <w:szCs w:val="19"/>
        </w:rPr>
      </w:pPr>
      <w:r>
        <w:rPr>
          <w:spacing w:val="-1"/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nd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ce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ls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-6"/>
          <w:sz w:val="19"/>
          <w:szCs w:val="19"/>
        </w:rPr>
        <w:t>y</w:t>
      </w:r>
      <w:r>
        <w:rPr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di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20</w:t>
      </w:r>
      <w:r>
        <w:rPr>
          <w:sz w:val="19"/>
          <w:szCs w:val="19"/>
        </w:rPr>
        <w:t>%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ss</w:t>
      </w:r>
      <w:r>
        <w:rPr>
          <w:sz w:val="19"/>
          <w:szCs w:val="19"/>
        </w:rPr>
        <w:t>es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/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l</w:t>
      </w:r>
      <w:r>
        <w:rPr>
          <w:spacing w:val="-2"/>
          <w:sz w:val="19"/>
          <w:szCs w:val="19"/>
        </w:rPr>
        <w:t>f</w:t>
      </w:r>
      <w:r>
        <w:rPr>
          <w:spacing w:val="1"/>
          <w:sz w:val="19"/>
          <w:szCs w:val="19"/>
        </w:rPr>
        <w:t>ill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q</w:t>
      </w:r>
      <w:r>
        <w:rPr>
          <w:spacing w:val="-1"/>
          <w:sz w:val="19"/>
          <w:szCs w:val="19"/>
        </w:rPr>
        <w:t>ui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eme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f </w:t>
      </w:r>
      <w:r>
        <w:rPr>
          <w:spacing w:val="1"/>
          <w:w w:val="102"/>
          <w:sz w:val="19"/>
          <w:szCs w:val="19"/>
        </w:rPr>
        <w:t>t</w:t>
      </w:r>
      <w:r>
        <w:rPr>
          <w:spacing w:val="2"/>
          <w:w w:val="101"/>
          <w:sz w:val="19"/>
          <w:szCs w:val="19"/>
        </w:rPr>
        <w:t>h</w:t>
      </w:r>
      <w:r>
        <w:rPr>
          <w:w w:val="102"/>
          <w:sz w:val="19"/>
          <w:szCs w:val="19"/>
        </w:rPr>
        <w:t>e</w:t>
      </w:r>
    </w:p>
    <w:p w:rsidR="00017DEF" w:rsidRDefault="00EC5E8F">
      <w:pPr>
        <w:spacing w:before="7" w:line="245" w:lineRule="auto"/>
        <w:ind w:left="642" w:right="316"/>
        <w:rPr>
          <w:sz w:val="19"/>
          <w:szCs w:val="19"/>
        </w:rPr>
      </w:pP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me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ra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e.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z w:val="19"/>
          <w:szCs w:val="19"/>
        </w:rPr>
        <w:t>e</w:t>
      </w:r>
      <w:r>
        <w:rPr>
          <w:spacing w:val="-3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on</w:t>
      </w:r>
      <w:r>
        <w:rPr>
          <w:spacing w:val="-3"/>
          <w:sz w:val="19"/>
          <w:szCs w:val="19"/>
        </w:rPr>
        <w:t>g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ou</w:t>
      </w:r>
      <w:r>
        <w:rPr>
          <w:sz w:val="19"/>
          <w:szCs w:val="19"/>
        </w:rPr>
        <w:t>ra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ed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am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e</w:t>
      </w:r>
      <w:r>
        <w:rPr>
          <w:spacing w:val="-3"/>
          <w:w w:val="101"/>
          <w:sz w:val="19"/>
          <w:szCs w:val="19"/>
        </w:rPr>
        <w:t>x</w:t>
      </w:r>
      <w:r>
        <w:rPr>
          <w:w w:val="102"/>
          <w:sz w:val="19"/>
          <w:szCs w:val="19"/>
        </w:rPr>
        <w:t xml:space="preserve">am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du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-3"/>
          <w:sz w:val="19"/>
          <w:szCs w:val="19"/>
        </w:rPr>
        <w:t>g</w:t>
      </w:r>
      <w:r>
        <w:rPr>
          <w:spacing w:val="6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v</w:t>
      </w:r>
      <w:r>
        <w:rPr>
          <w:spacing w:val="1"/>
          <w:sz w:val="19"/>
          <w:szCs w:val="19"/>
        </w:rPr>
        <w:t>is</w:t>
      </w:r>
      <w:r>
        <w:rPr>
          <w:sz w:val="19"/>
          <w:szCs w:val="19"/>
        </w:rPr>
        <w:t>ed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q</w:t>
      </w:r>
      <w:r>
        <w:rPr>
          <w:spacing w:val="-1"/>
          <w:sz w:val="19"/>
          <w:szCs w:val="19"/>
        </w:rPr>
        <w:t>u</w:t>
      </w:r>
      <w:r>
        <w:rPr>
          <w:spacing w:val="1"/>
          <w:sz w:val="19"/>
          <w:szCs w:val="19"/>
        </w:rPr>
        <w:t>i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l</w:t>
      </w:r>
      <w:r>
        <w:rPr>
          <w:w w:val="102"/>
          <w:sz w:val="19"/>
          <w:szCs w:val="19"/>
        </w:rPr>
        <w:t>a</w:t>
      </w:r>
      <w:r>
        <w:rPr>
          <w:spacing w:val="1"/>
          <w:w w:val="101"/>
          <w:sz w:val="19"/>
          <w:szCs w:val="19"/>
        </w:rPr>
        <w:t>ss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0" w:line="220" w:lineRule="exact"/>
        <w:rPr>
          <w:sz w:val="22"/>
          <w:szCs w:val="22"/>
        </w:rPr>
      </w:pPr>
    </w:p>
    <w:p w:rsidR="00017DEF" w:rsidRDefault="00EC5E8F">
      <w:pPr>
        <w:ind w:left="642"/>
        <w:rPr>
          <w:sz w:val="19"/>
          <w:szCs w:val="19"/>
        </w:rPr>
      </w:pPr>
      <w:r>
        <w:rPr>
          <w:b/>
          <w:w w:val="102"/>
          <w:sz w:val="19"/>
          <w:szCs w:val="19"/>
        </w:rPr>
        <w:t>T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spacing w:val="2"/>
          <w:w w:val="101"/>
          <w:sz w:val="19"/>
          <w:szCs w:val="19"/>
        </w:rPr>
        <w:t>X</w:t>
      </w:r>
      <w:r>
        <w:rPr>
          <w:b/>
          <w:spacing w:val="3"/>
          <w:w w:val="102"/>
          <w:sz w:val="19"/>
          <w:szCs w:val="19"/>
        </w:rPr>
        <w:t>T</w:t>
      </w:r>
      <w:r>
        <w:rPr>
          <w:b/>
          <w:w w:val="102"/>
          <w:sz w:val="19"/>
          <w:szCs w:val="19"/>
        </w:rPr>
        <w:t>BOOK</w:t>
      </w:r>
    </w:p>
    <w:p w:rsidR="00017DEF" w:rsidRDefault="00EC5E8F">
      <w:pPr>
        <w:ind w:left="642"/>
        <w:rPr>
          <w:sz w:val="19"/>
          <w:szCs w:val="19"/>
        </w:rPr>
      </w:pPr>
      <w:r>
        <w:rPr>
          <w:sz w:val="19"/>
          <w:szCs w:val="19"/>
        </w:rPr>
        <w:t>C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ed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M</w:t>
      </w:r>
      <w:r>
        <w:rPr>
          <w:spacing w:val="-2"/>
          <w:w w:val="102"/>
          <w:sz w:val="19"/>
          <w:szCs w:val="19"/>
        </w:rPr>
        <w:t>a</w:t>
      </w:r>
      <w:r>
        <w:rPr>
          <w:spacing w:val="1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spacing w:val="-2"/>
          <w:w w:val="101"/>
          <w:sz w:val="19"/>
          <w:szCs w:val="19"/>
        </w:rPr>
        <w:t>r</w:t>
      </w:r>
      <w:r>
        <w:rPr>
          <w:spacing w:val="4"/>
          <w:w w:val="102"/>
          <w:sz w:val="19"/>
          <w:szCs w:val="19"/>
        </w:rPr>
        <w:t>i</w:t>
      </w:r>
      <w:r>
        <w:rPr>
          <w:spacing w:val="-2"/>
          <w:w w:val="102"/>
          <w:sz w:val="19"/>
          <w:szCs w:val="19"/>
        </w:rPr>
        <w:t>a</w:t>
      </w:r>
      <w:r>
        <w:rPr>
          <w:spacing w:val="-1"/>
          <w:w w:val="102"/>
          <w:sz w:val="19"/>
          <w:szCs w:val="19"/>
        </w:rPr>
        <w:t>l</w:t>
      </w:r>
      <w:r>
        <w:rPr>
          <w:spacing w:val="-1"/>
          <w:w w:val="101"/>
          <w:sz w:val="19"/>
          <w:szCs w:val="19"/>
        </w:rPr>
        <w:t>s</w:t>
      </w:r>
      <w:r>
        <w:rPr>
          <w:w w:val="102"/>
          <w:sz w:val="19"/>
          <w:szCs w:val="19"/>
        </w:rPr>
        <w:t>:</w:t>
      </w:r>
    </w:p>
    <w:p w:rsidR="00017DEF" w:rsidRDefault="00EC5E8F">
      <w:pPr>
        <w:spacing w:before="4"/>
        <w:ind w:left="642"/>
        <w:rPr>
          <w:sz w:val="19"/>
          <w:szCs w:val="19"/>
        </w:rPr>
      </w:pP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>.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z w:val="19"/>
          <w:szCs w:val="19"/>
        </w:rPr>
        <w:t>I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J</w:t>
      </w:r>
      <w:r>
        <w:rPr>
          <w:spacing w:val="2"/>
          <w:sz w:val="19"/>
          <w:szCs w:val="19"/>
        </w:rPr>
        <w:t>.</w:t>
      </w:r>
      <w:r>
        <w:rPr>
          <w:spacing w:val="1"/>
          <w:sz w:val="19"/>
          <w:szCs w:val="19"/>
        </w:rPr>
        <w:t>M</w:t>
      </w:r>
      <w:r>
        <w:rPr>
          <w:spacing w:val="-3"/>
          <w:sz w:val="19"/>
          <w:szCs w:val="19"/>
        </w:rPr>
        <w:t>.</w:t>
      </w:r>
      <w:r>
        <w:rPr>
          <w:sz w:val="19"/>
          <w:szCs w:val="19"/>
        </w:rPr>
        <w:t>(</w:t>
      </w:r>
      <w:r>
        <w:rPr>
          <w:spacing w:val="2"/>
          <w:sz w:val="19"/>
          <w:szCs w:val="19"/>
        </w:rPr>
        <w:t>2</w:t>
      </w:r>
      <w:r>
        <w:rPr>
          <w:spacing w:val="-1"/>
          <w:sz w:val="19"/>
          <w:szCs w:val="19"/>
        </w:rPr>
        <w:t>0</w:t>
      </w:r>
      <w:r>
        <w:rPr>
          <w:spacing w:val="2"/>
          <w:sz w:val="19"/>
          <w:szCs w:val="19"/>
        </w:rPr>
        <w:t>06</w:t>
      </w:r>
      <w:r>
        <w:rPr>
          <w:sz w:val="19"/>
          <w:szCs w:val="19"/>
        </w:rPr>
        <w:t>)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  <w:u w:val="single" w:color="000000"/>
        </w:rPr>
        <w:t>U</w:t>
      </w:r>
      <w:r>
        <w:rPr>
          <w:spacing w:val="2"/>
          <w:sz w:val="19"/>
          <w:szCs w:val="19"/>
          <w:u w:val="single" w:color="000000"/>
        </w:rPr>
        <w:t>nd</w:t>
      </w:r>
      <w:r>
        <w:rPr>
          <w:sz w:val="19"/>
          <w:szCs w:val="19"/>
          <w:u w:val="single" w:color="000000"/>
        </w:rPr>
        <w:t>e</w:t>
      </w:r>
      <w:r>
        <w:rPr>
          <w:spacing w:val="-2"/>
          <w:sz w:val="19"/>
          <w:szCs w:val="19"/>
          <w:u w:val="single" w:color="000000"/>
        </w:rPr>
        <w:t>r</w:t>
      </w:r>
      <w:r>
        <w:rPr>
          <w:spacing w:val="-1"/>
          <w:sz w:val="19"/>
          <w:szCs w:val="19"/>
          <w:u w:val="single" w:color="000000"/>
        </w:rPr>
        <w:t>s</w:t>
      </w:r>
      <w:r>
        <w:rPr>
          <w:spacing w:val="1"/>
          <w:sz w:val="19"/>
          <w:szCs w:val="19"/>
          <w:u w:val="single" w:color="000000"/>
        </w:rPr>
        <w:t>t</w:t>
      </w:r>
      <w:r>
        <w:rPr>
          <w:sz w:val="19"/>
          <w:szCs w:val="19"/>
          <w:u w:val="single" w:color="000000"/>
        </w:rPr>
        <w:t>a</w:t>
      </w:r>
      <w:r>
        <w:rPr>
          <w:spacing w:val="2"/>
          <w:sz w:val="19"/>
          <w:szCs w:val="19"/>
          <w:u w:val="single" w:color="000000"/>
        </w:rPr>
        <w:t>n</w:t>
      </w:r>
      <w:r>
        <w:rPr>
          <w:spacing w:val="-3"/>
          <w:sz w:val="19"/>
          <w:szCs w:val="19"/>
          <w:u w:val="single" w:color="000000"/>
        </w:rPr>
        <w:t>d</w:t>
      </w:r>
      <w:r>
        <w:rPr>
          <w:spacing w:val="4"/>
          <w:sz w:val="19"/>
          <w:szCs w:val="19"/>
          <w:u w:val="single" w:color="000000"/>
        </w:rPr>
        <w:t>i</w:t>
      </w:r>
      <w:r>
        <w:rPr>
          <w:spacing w:val="2"/>
          <w:sz w:val="19"/>
          <w:szCs w:val="19"/>
          <w:u w:val="single" w:color="000000"/>
        </w:rPr>
        <w:t>n</w:t>
      </w:r>
      <w:r>
        <w:rPr>
          <w:sz w:val="19"/>
          <w:szCs w:val="19"/>
          <w:u w:val="single" w:color="000000"/>
        </w:rPr>
        <w:t>g</w:t>
      </w:r>
      <w:r>
        <w:rPr>
          <w:spacing w:val="13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Career</w:t>
      </w:r>
      <w:r>
        <w:rPr>
          <w:spacing w:val="11"/>
          <w:sz w:val="19"/>
          <w:szCs w:val="19"/>
          <w:u w:val="single" w:color="000000"/>
        </w:rPr>
        <w:t xml:space="preserve"> </w:t>
      </w:r>
      <w:r>
        <w:rPr>
          <w:spacing w:val="-2"/>
          <w:sz w:val="19"/>
          <w:szCs w:val="19"/>
          <w:u w:val="single" w:color="000000"/>
        </w:rPr>
        <w:t>C</w:t>
      </w:r>
      <w:r>
        <w:rPr>
          <w:spacing w:val="2"/>
          <w:sz w:val="19"/>
          <w:szCs w:val="19"/>
          <w:u w:val="single" w:color="000000"/>
        </w:rPr>
        <w:t>oun</w:t>
      </w:r>
      <w:r>
        <w:rPr>
          <w:spacing w:val="1"/>
          <w:sz w:val="19"/>
          <w:szCs w:val="19"/>
          <w:u w:val="single" w:color="000000"/>
        </w:rPr>
        <w:t>s</w:t>
      </w:r>
      <w:r>
        <w:rPr>
          <w:spacing w:val="-2"/>
          <w:sz w:val="19"/>
          <w:szCs w:val="19"/>
          <w:u w:val="single" w:color="000000"/>
        </w:rPr>
        <w:t>e</w:t>
      </w:r>
      <w:r>
        <w:rPr>
          <w:spacing w:val="-1"/>
          <w:sz w:val="19"/>
          <w:szCs w:val="19"/>
          <w:u w:val="single" w:color="000000"/>
        </w:rPr>
        <w:t>l</w:t>
      </w:r>
      <w:r>
        <w:rPr>
          <w:spacing w:val="4"/>
          <w:sz w:val="19"/>
          <w:szCs w:val="19"/>
          <w:u w:val="single" w:color="000000"/>
        </w:rPr>
        <w:t>i</w:t>
      </w:r>
      <w:r>
        <w:rPr>
          <w:spacing w:val="2"/>
          <w:sz w:val="19"/>
          <w:szCs w:val="19"/>
          <w:u w:val="single" w:color="000000"/>
        </w:rPr>
        <w:t>n</w:t>
      </w:r>
      <w:r>
        <w:rPr>
          <w:spacing w:val="-6"/>
          <w:sz w:val="19"/>
          <w:szCs w:val="19"/>
          <w:u w:val="single" w:color="000000"/>
        </w:rPr>
        <w:t>g</w:t>
      </w:r>
      <w:r>
        <w:rPr>
          <w:sz w:val="19"/>
          <w:szCs w:val="19"/>
          <w:u w:val="single" w:color="000000"/>
        </w:rPr>
        <w:t>:</w:t>
      </w:r>
      <w:r>
        <w:rPr>
          <w:spacing w:val="16"/>
          <w:sz w:val="19"/>
          <w:szCs w:val="19"/>
          <w:u w:val="single" w:color="000000"/>
        </w:rPr>
        <w:t xml:space="preserve"> </w:t>
      </w:r>
      <w:r>
        <w:rPr>
          <w:spacing w:val="2"/>
          <w:sz w:val="19"/>
          <w:szCs w:val="19"/>
          <w:u w:val="single" w:color="000000"/>
        </w:rPr>
        <w:t>T</w:t>
      </w:r>
      <w:r>
        <w:rPr>
          <w:spacing w:val="-1"/>
          <w:sz w:val="19"/>
          <w:szCs w:val="19"/>
          <w:u w:val="single" w:color="000000"/>
        </w:rPr>
        <w:t>h</w:t>
      </w:r>
      <w:r>
        <w:rPr>
          <w:sz w:val="19"/>
          <w:szCs w:val="19"/>
          <w:u w:val="single" w:color="000000"/>
        </w:rPr>
        <w:t>e</w:t>
      </w:r>
      <w:r>
        <w:rPr>
          <w:spacing w:val="2"/>
          <w:sz w:val="19"/>
          <w:szCs w:val="19"/>
          <w:u w:val="single" w:color="000000"/>
        </w:rPr>
        <w:t>o</w:t>
      </w:r>
      <w:r>
        <w:rPr>
          <w:spacing w:val="3"/>
          <w:sz w:val="19"/>
          <w:szCs w:val="19"/>
          <w:u w:val="single" w:color="000000"/>
        </w:rPr>
        <w:t>r</w:t>
      </w:r>
      <w:r>
        <w:rPr>
          <w:spacing w:val="-6"/>
          <w:sz w:val="19"/>
          <w:szCs w:val="19"/>
          <w:u w:val="single" w:color="000000"/>
        </w:rPr>
        <w:t>y</w:t>
      </w:r>
      <w:r>
        <w:rPr>
          <w:sz w:val="19"/>
          <w:szCs w:val="19"/>
          <w:u w:val="single" w:color="000000"/>
        </w:rPr>
        <w:t>,</w:t>
      </w:r>
      <w:r>
        <w:rPr>
          <w:spacing w:val="10"/>
          <w:sz w:val="19"/>
          <w:szCs w:val="19"/>
          <w:u w:val="single" w:color="000000"/>
        </w:rPr>
        <w:t xml:space="preserve"> </w:t>
      </w:r>
      <w:r>
        <w:rPr>
          <w:spacing w:val="-2"/>
          <w:sz w:val="19"/>
          <w:szCs w:val="19"/>
          <w:u w:val="single" w:color="000000"/>
        </w:rPr>
        <w:t>R</w:t>
      </w:r>
      <w:r>
        <w:rPr>
          <w:sz w:val="19"/>
          <w:szCs w:val="19"/>
          <w:u w:val="single" w:color="000000"/>
        </w:rPr>
        <w:t>e</w:t>
      </w:r>
      <w:r>
        <w:rPr>
          <w:spacing w:val="1"/>
          <w:sz w:val="19"/>
          <w:szCs w:val="19"/>
          <w:u w:val="single" w:color="000000"/>
        </w:rPr>
        <w:t>s</w:t>
      </w:r>
      <w:r>
        <w:rPr>
          <w:sz w:val="19"/>
          <w:szCs w:val="19"/>
          <w:u w:val="single" w:color="000000"/>
        </w:rPr>
        <w:t>ea</w:t>
      </w:r>
      <w:r>
        <w:rPr>
          <w:spacing w:val="3"/>
          <w:sz w:val="19"/>
          <w:szCs w:val="19"/>
          <w:u w:val="single" w:color="000000"/>
        </w:rPr>
        <w:t>r</w:t>
      </w:r>
      <w:r>
        <w:rPr>
          <w:sz w:val="19"/>
          <w:szCs w:val="19"/>
          <w:u w:val="single" w:color="000000"/>
        </w:rPr>
        <w:t>ch</w:t>
      </w:r>
      <w:r>
        <w:rPr>
          <w:spacing w:val="13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a</w:t>
      </w:r>
      <w:r>
        <w:rPr>
          <w:spacing w:val="2"/>
          <w:sz w:val="19"/>
          <w:szCs w:val="19"/>
          <w:u w:val="single" w:color="000000"/>
        </w:rPr>
        <w:t>n</w:t>
      </w:r>
      <w:r>
        <w:rPr>
          <w:sz w:val="19"/>
          <w:szCs w:val="19"/>
          <w:u w:val="single" w:color="000000"/>
        </w:rPr>
        <w:t>d</w:t>
      </w:r>
      <w:r>
        <w:rPr>
          <w:spacing w:val="5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Pra</w:t>
      </w:r>
      <w:r>
        <w:rPr>
          <w:spacing w:val="-2"/>
          <w:sz w:val="19"/>
          <w:szCs w:val="19"/>
          <w:u w:val="single" w:color="000000"/>
        </w:rPr>
        <w:t>c</w:t>
      </w:r>
      <w:r>
        <w:rPr>
          <w:spacing w:val="4"/>
          <w:sz w:val="19"/>
          <w:szCs w:val="19"/>
          <w:u w:val="single" w:color="000000"/>
        </w:rPr>
        <w:t>t</w:t>
      </w:r>
      <w:r>
        <w:rPr>
          <w:spacing w:val="1"/>
          <w:sz w:val="19"/>
          <w:szCs w:val="19"/>
          <w:u w:val="single" w:color="000000"/>
        </w:rPr>
        <w:t>i</w:t>
      </w:r>
      <w:r>
        <w:rPr>
          <w:sz w:val="19"/>
          <w:szCs w:val="19"/>
          <w:u w:val="single" w:color="000000"/>
        </w:rPr>
        <w:t>c</w:t>
      </w:r>
      <w:r>
        <w:rPr>
          <w:spacing w:val="-2"/>
          <w:sz w:val="19"/>
          <w:szCs w:val="19"/>
          <w:u w:val="single" w:color="000000"/>
        </w:rPr>
        <w:t>e</w:t>
      </w:r>
      <w:r>
        <w:rPr>
          <w:sz w:val="19"/>
          <w:szCs w:val="19"/>
          <w:u w:val="single" w:color="000000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bl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ca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on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w w:val="102"/>
          <w:sz w:val="19"/>
          <w:szCs w:val="19"/>
        </w:rPr>
        <w:t>L</w:t>
      </w:r>
      <w:r>
        <w:rPr>
          <w:spacing w:val="2"/>
          <w:w w:val="101"/>
          <w:sz w:val="19"/>
          <w:szCs w:val="19"/>
        </w:rPr>
        <w:t>o</w:t>
      </w:r>
      <w:r>
        <w:rPr>
          <w:spacing w:val="-1"/>
          <w:w w:val="101"/>
          <w:sz w:val="19"/>
          <w:szCs w:val="19"/>
        </w:rPr>
        <w:t>n</w:t>
      </w:r>
      <w:r>
        <w:rPr>
          <w:spacing w:val="2"/>
          <w:w w:val="101"/>
          <w:sz w:val="19"/>
          <w:szCs w:val="19"/>
        </w:rPr>
        <w:t>d</w:t>
      </w:r>
      <w:r>
        <w:rPr>
          <w:spacing w:val="-1"/>
          <w:w w:val="101"/>
          <w:sz w:val="19"/>
          <w:szCs w:val="19"/>
        </w:rPr>
        <w:t>o</w:t>
      </w:r>
      <w:r>
        <w:rPr>
          <w:spacing w:val="2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>.</w:t>
      </w:r>
    </w:p>
    <w:p w:rsidR="00017DEF" w:rsidRDefault="002017B1">
      <w:pPr>
        <w:spacing w:before="4"/>
        <w:ind w:left="642"/>
        <w:rPr>
          <w:sz w:val="19"/>
          <w:szCs w:val="19"/>
        </w:rPr>
      </w:pPr>
      <w:r>
        <w:pict>
          <v:group id="_x0000_s1026" style="position:absolute;left:0;text-align:left;margin-left:402.35pt;margin-top:10.4pt;width:2.5pt;height:0;z-index:-251658240;mso-position-horizontal-relative:page" coordorigin="8047,208" coordsize="50,0">
            <v:shape id="_x0000_s1027" style="position:absolute;left:8047;top:208;width:50;height:0" coordorigin="8047,208" coordsize="50,0" path="m8047,208r51,e" filled="f" strokeweight=".58pt">
              <v:path arrowok="t"/>
            </v:shape>
            <w10:wrap anchorx="page"/>
          </v:group>
        </w:pict>
      </w:r>
      <w:r w:rsidR="00EC5E8F">
        <w:rPr>
          <w:spacing w:val="2"/>
          <w:sz w:val="19"/>
          <w:szCs w:val="19"/>
        </w:rPr>
        <w:t>2</w:t>
      </w:r>
      <w:r w:rsidR="00EC5E8F">
        <w:rPr>
          <w:sz w:val="19"/>
          <w:szCs w:val="19"/>
        </w:rPr>
        <w:t>.</w:t>
      </w:r>
      <w:r w:rsidR="00EC5E8F">
        <w:rPr>
          <w:spacing w:val="3"/>
          <w:sz w:val="19"/>
          <w:szCs w:val="19"/>
        </w:rPr>
        <w:t xml:space="preserve"> </w:t>
      </w:r>
      <w:r w:rsidR="00EC5E8F">
        <w:rPr>
          <w:spacing w:val="-2"/>
          <w:sz w:val="19"/>
          <w:szCs w:val="19"/>
        </w:rPr>
        <w:t>B</w:t>
      </w:r>
      <w:r w:rsidR="00EC5E8F">
        <w:rPr>
          <w:spacing w:val="2"/>
          <w:sz w:val="19"/>
          <w:szCs w:val="19"/>
        </w:rPr>
        <w:t>A</w:t>
      </w:r>
      <w:r w:rsidR="00EC5E8F">
        <w:rPr>
          <w:spacing w:val="-2"/>
          <w:sz w:val="19"/>
          <w:szCs w:val="19"/>
        </w:rPr>
        <w:t>R</w:t>
      </w:r>
      <w:r w:rsidR="00EC5E8F">
        <w:rPr>
          <w:spacing w:val="2"/>
          <w:sz w:val="19"/>
          <w:szCs w:val="19"/>
        </w:rPr>
        <w:t>U</w:t>
      </w:r>
      <w:r w:rsidR="00EC5E8F">
        <w:rPr>
          <w:sz w:val="19"/>
          <w:szCs w:val="19"/>
        </w:rPr>
        <w:t>C</w:t>
      </w:r>
      <w:r w:rsidR="00EC5E8F">
        <w:rPr>
          <w:spacing w:val="2"/>
          <w:sz w:val="19"/>
          <w:szCs w:val="19"/>
        </w:rPr>
        <w:t>H</w:t>
      </w:r>
      <w:r w:rsidR="00EC5E8F">
        <w:rPr>
          <w:sz w:val="19"/>
          <w:szCs w:val="19"/>
        </w:rPr>
        <w:t>,</w:t>
      </w:r>
      <w:r w:rsidR="00EC5E8F">
        <w:rPr>
          <w:spacing w:val="12"/>
          <w:sz w:val="19"/>
          <w:szCs w:val="19"/>
        </w:rPr>
        <w:t xml:space="preserve"> </w:t>
      </w:r>
      <w:r w:rsidR="00EC5E8F">
        <w:rPr>
          <w:spacing w:val="2"/>
          <w:sz w:val="19"/>
          <w:szCs w:val="19"/>
        </w:rPr>
        <w:t>Y</w:t>
      </w:r>
      <w:r w:rsidR="00EC5E8F">
        <w:rPr>
          <w:sz w:val="19"/>
          <w:szCs w:val="19"/>
        </w:rPr>
        <w:t>e</w:t>
      </w:r>
      <w:r w:rsidR="00EC5E8F">
        <w:rPr>
          <w:spacing w:val="2"/>
          <w:sz w:val="19"/>
          <w:szCs w:val="19"/>
        </w:rPr>
        <w:t>du</w:t>
      </w:r>
      <w:r w:rsidR="00EC5E8F">
        <w:rPr>
          <w:spacing w:val="-1"/>
          <w:sz w:val="19"/>
          <w:szCs w:val="19"/>
        </w:rPr>
        <w:t>d</w:t>
      </w:r>
      <w:r w:rsidR="00EC5E8F">
        <w:rPr>
          <w:spacing w:val="3"/>
          <w:sz w:val="19"/>
          <w:szCs w:val="19"/>
        </w:rPr>
        <w:t>a</w:t>
      </w:r>
      <w:r w:rsidR="00EC5E8F">
        <w:rPr>
          <w:sz w:val="19"/>
          <w:szCs w:val="19"/>
        </w:rPr>
        <w:t>.</w:t>
      </w:r>
      <w:r w:rsidR="00EC5E8F">
        <w:rPr>
          <w:spacing w:val="8"/>
          <w:sz w:val="19"/>
          <w:szCs w:val="19"/>
        </w:rPr>
        <w:t xml:space="preserve"> </w:t>
      </w:r>
      <w:r w:rsidR="00EC5E8F">
        <w:rPr>
          <w:spacing w:val="3"/>
          <w:sz w:val="19"/>
          <w:szCs w:val="19"/>
        </w:rPr>
        <w:t>(</w:t>
      </w:r>
      <w:r w:rsidR="00EC5E8F">
        <w:rPr>
          <w:spacing w:val="-1"/>
          <w:sz w:val="19"/>
          <w:szCs w:val="19"/>
        </w:rPr>
        <w:t>20</w:t>
      </w:r>
      <w:r w:rsidR="00EC5E8F">
        <w:rPr>
          <w:spacing w:val="2"/>
          <w:sz w:val="19"/>
          <w:szCs w:val="19"/>
        </w:rPr>
        <w:t>0</w:t>
      </w:r>
      <w:r w:rsidR="00EC5E8F">
        <w:rPr>
          <w:spacing w:val="-1"/>
          <w:sz w:val="19"/>
          <w:szCs w:val="19"/>
        </w:rPr>
        <w:t>4</w:t>
      </w:r>
      <w:r w:rsidR="00EC5E8F">
        <w:rPr>
          <w:sz w:val="19"/>
          <w:szCs w:val="19"/>
        </w:rPr>
        <w:t>)</w:t>
      </w:r>
      <w:r w:rsidR="00EC5E8F">
        <w:rPr>
          <w:spacing w:val="6"/>
          <w:sz w:val="19"/>
          <w:szCs w:val="19"/>
        </w:rPr>
        <w:t xml:space="preserve"> </w:t>
      </w:r>
      <w:r w:rsidR="00EC5E8F">
        <w:rPr>
          <w:spacing w:val="1"/>
          <w:sz w:val="19"/>
          <w:szCs w:val="19"/>
          <w:u w:val="single" w:color="000000"/>
        </w:rPr>
        <w:t>M</w:t>
      </w:r>
      <w:r w:rsidR="00EC5E8F">
        <w:rPr>
          <w:sz w:val="19"/>
          <w:szCs w:val="19"/>
          <w:u w:val="single" w:color="000000"/>
        </w:rPr>
        <w:t>a</w:t>
      </w:r>
      <w:r w:rsidR="00EC5E8F">
        <w:rPr>
          <w:spacing w:val="2"/>
          <w:sz w:val="19"/>
          <w:szCs w:val="19"/>
          <w:u w:val="single" w:color="000000"/>
        </w:rPr>
        <w:t>n</w:t>
      </w:r>
      <w:r w:rsidR="00EC5E8F">
        <w:rPr>
          <w:sz w:val="19"/>
          <w:szCs w:val="19"/>
          <w:u w:val="single" w:color="000000"/>
        </w:rPr>
        <w:t>a</w:t>
      </w:r>
      <w:r w:rsidR="00EC5E8F">
        <w:rPr>
          <w:spacing w:val="-1"/>
          <w:sz w:val="19"/>
          <w:szCs w:val="19"/>
          <w:u w:val="single" w:color="000000"/>
        </w:rPr>
        <w:t>g</w:t>
      </w:r>
      <w:r w:rsidR="00EC5E8F">
        <w:rPr>
          <w:spacing w:val="1"/>
          <w:sz w:val="19"/>
          <w:szCs w:val="19"/>
          <w:u w:val="single" w:color="000000"/>
        </w:rPr>
        <w:t>i</w:t>
      </w:r>
      <w:r w:rsidR="00EC5E8F">
        <w:rPr>
          <w:spacing w:val="2"/>
          <w:sz w:val="19"/>
          <w:szCs w:val="19"/>
          <w:u w:val="single" w:color="000000"/>
        </w:rPr>
        <w:t>n</w:t>
      </w:r>
      <w:r w:rsidR="00EC5E8F">
        <w:rPr>
          <w:sz w:val="19"/>
          <w:szCs w:val="19"/>
          <w:u w:val="single" w:color="000000"/>
        </w:rPr>
        <w:t>g</w:t>
      </w:r>
      <w:r w:rsidR="00EC5E8F">
        <w:rPr>
          <w:spacing w:val="9"/>
          <w:sz w:val="19"/>
          <w:szCs w:val="19"/>
          <w:u w:val="single" w:color="000000"/>
        </w:rPr>
        <w:t xml:space="preserve"> </w:t>
      </w:r>
      <w:r w:rsidR="00EC5E8F">
        <w:rPr>
          <w:sz w:val="19"/>
          <w:szCs w:val="19"/>
          <w:u w:val="single" w:color="000000"/>
        </w:rPr>
        <w:t>Career</w:t>
      </w:r>
      <w:r w:rsidR="00EC5E8F">
        <w:rPr>
          <w:spacing w:val="1"/>
          <w:sz w:val="19"/>
          <w:szCs w:val="19"/>
          <w:u w:val="single" w:color="000000"/>
        </w:rPr>
        <w:t>s</w:t>
      </w:r>
      <w:r w:rsidR="00EC5E8F">
        <w:rPr>
          <w:sz w:val="19"/>
          <w:szCs w:val="19"/>
          <w:u w:val="single" w:color="000000"/>
        </w:rPr>
        <w:t>:</w:t>
      </w:r>
      <w:r w:rsidR="00EC5E8F">
        <w:rPr>
          <w:spacing w:val="12"/>
          <w:sz w:val="19"/>
          <w:szCs w:val="19"/>
          <w:u w:val="single" w:color="000000"/>
        </w:rPr>
        <w:t xml:space="preserve"> </w:t>
      </w:r>
      <w:r w:rsidR="00EC5E8F">
        <w:rPr>
          <w:spacing w:val="2"/>
          <w:sz w:val="19"/>
          <w:szCs w:val="19"/>
          <w:u w:val="single" w:color="000000"/>
        </w:rPr>
        <w:t>Th</w:t>
      </w:r>
      <w:r w:rsidR="00EC5E8F">
        <w:rPr>
          <w:spacing w:val="-2"/>
          <w:sz w:val="19"/>
          <w:szCs w:val="19"/>
          <w:u w:val="single" w:color="000000"/>
        </w:rPr>
        <w:t>e</w:t>
      </w:r>
      <w:r w:rsidR="00EC5E8F">
        <w:rPr>
          <w:spacing w:val="2"/>
          <w:sz w:val="19"/>
          <w:szCs w:val="19"/>
          <w:u w:val="single" w:color="000000"/>
        </w:rPr>
        <w:t>o</w:t>
      </w:r>
      <w:r w:rsidR="00EC5E8F">
        <w:rPr>
          <w:spacing w:val="3"/>
          <w:sz w:val="19"/>
          <w:szCs w:val="19"/>
          <w:u w:val="single" w:color="000000"/>
        </w:rPr>
        <w:t>r</w:t>
      </w:r>
      <w:r w:rsidR="00EC5E8F">
        <w:rPr>
          <w:sz w:val="19"/>
          <w:szCs w:val="19"/>
          <w:u w:val="single" w:color="000000"/>
        </w:rPr>
        <w:t>y</w:t>
      </w:r>
      <w:r w:rsidR="00EC5E8F">
        <w:rPr>
          <w:spacing w:val="2"/>
          <w:sz w:val="19"/>
          <w:szCs w:val="19"/>
          <w:u w:val="single" w:color="000000"/>
        </w:rPr>
        <w:t xml:space="preserve"> </w:t>
      </w:r>
      <w:r w:rsidR="00EC5E8F">
        <w:rPr>
          <w:spacing w:val="3"/>
          <w:sz w:val="19"/>
          <w:szCs w:val="19"/>
          <w:u w:val="single" w:color="000000"/>
        </w:rPr>
        <w:t>a</w:t>
      </w:r>
      <w:r w:rsidR="00EC5E8F">
        <w:rPr>
          <w:spacing w:val="-1"/>
          <w:sz w:val="19"/>
          <w:szCs w:val="19"/>
          <w:u w:val="single" w:color="000000"/>
        </w:rPr>
        <w:t>n</w:t>
      </w:r>
      <w:r w:rsidR="00EC5E8F">
        <w:rPr>
          <w:sz w:val="19"/>
          <w:szCs w:val="19"/>
          <w:u w:val="single" w:color="000000"/>
        </w:rPr>
        <w:t>d</w:t>
      </w:r>
      <w:r w:rsidR="00EC5E8F">
        <w:rPr>
          <w:spacing w:val="7"/>
          <w:sz w:val="19"/>
          <w:szCs w:val="19"/>
          <w:u w:val="single" w:color="000000"/>
        </w:rPr>
        <w:t xml:space="preserve"> </w:t>
      </w:r>
      <w:r w:rsidR="00EC5E8F">
        <w:rPr>
          <w:sz w:val="19"/>
          <w:szCs w:val="19"/>
          <w:u w:val="single" w:color="000000"/>
        </w:rPr>
        <w:t>P</w:t>
      </w:r>
      <w:r w:rsidR="00EC5E8F">
        <w:rPr>
          <w:spacing w:val="3"/>
          <w:sz w:val="19"/>
          <w:szCs w:val="19"/>
          <w:u w:val="single" w:color="000000"/>
        </w:rPr>
        <w:t>r</w:t>
      </w:r>
      <w:r w:rsidR="00EC5E8F">
        <w:rPr>
          <w:sz w:val="19"/>
          <w:szCs w:val="19"/>
          <w:u w:val="single" w:color="000000"/>
        </w:rPr>
        <w:t>a</w:t>
      </w:r>
      <w:r w:rsidR="00EC5E8F">
        <w:rPr>
          <w:spacing w:val="-2"/>
          <w:sz w:val="19"/>
          <w:szCs w:val="19"/>
          <w:u w:val="single" w:color="000000"/>
        </w:rPr>
        <w:t>c</w:t>
      </w:r>
      <w:r w:rsidR="00EC5E8F">
        <w:rPr>
          <w:spacing w:val="-1"/>
          <w:sz w:val="19"/>
          <w:szCs w:val="19"/>
          <w:u w:val="single" w:color="000000"/>
        </w:rPr>
        <w:t>t</w:t>
      </w:r>
      <w:r w:rsidR="00EC5E8F">
        <w:rPr>
          <w:spacing w:val="4"/>
          <w:sz w:val="19"/>
          <w:szCs w:val="19"/>
          <w:u w:val="single" w:color="000000"/>
        </w:rPr>
        <w:t>i</w:t>
      </w:r>
      <w:r w:rsidR="00EC5E8F">
        <w:rPr>
          <w:sz w:val="19"/>
          <w:szCs w:val="19"/>
          <w:u w:val="single" w:color="000000"/>
        </w:rPr>
        <w:t>ce,</w:t>
      </w:r>
      <w:r w:rsidR="00EC5E8F">
        <w:rPr>
          <w:spacing w:val="9"/>
          <w:sz w:val="19"/>
          <w:szCs w:val="19"/>
        </w:rPr>
        <w:t xml:space="preserve"> </w:t>
      </w:r>
      <w:r w:rsidR="00EC5E8F">
        <w:rPr>
          <w:spacing w:val="3"/>
          <w:sz w:val="19"/>
          <w:szCs w:val="19"/>
        </w:rPr>
        <w:t>P</w:t>
      </w:r>
      <w:r w:rsidR="00EC5E8F">
        <w:rPr>
          <w:sz w:val="19"/>
          <w:szCs w:val="19"/>
        </w:rPr>
        <w:t>r</w:t>
      </w:r>
      <w:r w:rsidR="00EC5E8F">
        <w:rPr>
          <w:spacing w:val="-2"/>
          <w:sz w:val="19"/>
          <w:szCs w:val="19"/>
        </w:rPr>
        <w:t>e</w:t>
      </w:r>
      <w:r w:rsidR="00EC5E8F">
        <w:rPr>
          <w:spacing w:val="-1"/>
          <w:sz w:val="19"/>
          <w:szCs w:val="19"/>
        </w:rPr>
        <w:t>n</w:t>
      </w:r>
      <w:r w:rsidR="00EC5E8F">
        <w:rPr>
          <w:spacing w:val="4"/>
          <w:sz w:val="19"/>
          <w:szCs w:val="19"/>
        </w:rPr>
        <w:t>t</w:t>
      </w:r>
      <w:r w:rsidR="00EC5E8F">
        <w:rPr>
          <w:spacing w:val="1"/>
          <w:sz w:val="19"/>
          <w:szCs w:val="19"/>
        </w:rPr>
        <w:t>i</w:t>
      </w:r>
      <w:r w:rsidR="00EC5E8F">
        <w:rPr>
          <w:sz w:val="19"/>
          <w:szCs w:val="19"/>
        </w:rPr>
        <w:t>ce</w:t>
      </w:r>
      <w:r w:rsidR="00EC5E8F">
        <w:rPr>
          <w:spacing w:val="11"/>
          <w:sz w:val="19"/>
          <w:szCs w:val="19"/>
        </w:rPr>
        <w:t xml:space="preserve"> </w:t>
      </w:r>
      <w:r w:rsidR="00EC5E8F">
        <w:rPr>
          <w:spacing w:val="-1"/>
          <w:sz w:val="19"/>
          <w:szCs w:val="19"/>
        </w:rPr>
        <w:t>H</w:t>
      </w:r>
      <w:r w:rsidR="00EC5E8F">
        <w:rPr>
          <w:sz w:val="19"/>
          <w:szCs w:val="19"/>
        </w:rPr>
        <w:t>a</w:t>
      </w:r>
      <w:r w:rsidR="00EC5E8F">
        <w:rPr>
          <w:spacing w:val="-1"/>
          <w:sz w:val="19"/>
          <w:szCs w:val="19"/>
        </w:rPr>
        <w:t>l</w:t>
      </w:r>
      <w:r w:rsidR="00EC5E8F">
        <w:rPr>
          <w:spacing w:val="4"/>
          <w:sz w:val="19"/>
          <w:szCs w:val="19"/>
        </w:rPr>
        <w:t>l</w:t>
      </w:r>
      <w:r w:rsidR="00EC5E8F">
        <w:rPr>
          <w:sz w:val="19"/>
          <w:szCs w:val="19"/>
        </w:rPr>
        <w:t>,</w:t>
      </w:r>
      <w:r w:rsidR="00EC5E8F">
        <w:rPr>
          <w:spacing w:val="8"/>
          <w:sz w:val="19"/>
          <w:szCs w:val="19"/>
        </w:rPr>
        <w:t xml:space="preserve"> </w:t>
      </w:r>
      <w:r w:rsidR="00EC5E8F">
        <w:rPr>
          <w:spacing w:val="-3"/>
          <w:w w:val="102"/>
          <w:sz w:val="19"/>
          <w:szCs w:val="19"/>
        </w:rPr>
        <w:t>E</w:t>
      </w:r>
      <w:r w:rsidR="00EC5E8F">
        <w:rPr>
          <w:spacing w:val="-1"/>
          <w:w w:val="101"/>
          <w:sz w:val="19"/>
          <w:szCs w:val="19"/>
        </w:rPr>
        <w:t>s</w:t>
      </w:r>
      <w:r w:rsidR="00EC5E8F">
        <w:rPr>
          <w:spacing w:val="4"/>
          <w:w w:val="101"/>
          <w:sz w:val="19"/>
          <w:szCs w:val="19"/>
        </w:rPr>
        <w:t>s</w:t>
      </w:r>
      <w:r w:rsidR="00EC5E8F">
        <w:rPr>
          <w:spacing w:val="-2"/>
          <w:w w:val="102"/>
          <w:sz w:val="19"/>
          <w:szCs w:val="19"/>
        </w:rPr>
        <w:t>e</w:t>
      </w:r>
      <w:r w:rsidR="00EC5E8F">
        <w:rPr>
          <w:spacing w:val="-3"/>
          <w:w w:val="101"/>
          <w:sz w:val="19"/>
          <w:szCs w:val="19"/>
        </w:rPr>
        <w:t>x</w:t>
      </w:r>
      <w:r w:rsidR="00EC5E8F">
        <w:rPr>
          <w:w w:val="101"/>
          <w:sz w:val="19"/>
          <w:szCs w:val="19"/>
        </w:rPr>
        <w:t>.</w:t>
      </w:r>
    </w:p>
    <w:p w:rsidR="00017DEF" w:rsidRDefault="00EC5E8F">
      <w:pPr>
        <w:spacing w:before="7" w:line="200" w:lineRule="exact"/>
        <w:ind w:left="642"/>
        <w:rPr>
          <w:sz w:val="19"/>
          <w:szCs w:val="19"/>
        </w:rPr>
      </w:pPr>
      <w:r>
        <w:rPr>
          <w:spacing w:val="2"/>
          <w:position w:val="-1"/>
          <w:sz w:val="19"/>
          <w:szCs w:val="19"/>
        </w:rPr>
        <w:t>3</w:t>
      </w:r>
      <w:r>
        <w:rPr>
          <w:position w:val="-1"/>
          <w:sz w:val="19"/>
          <w:szCs w:val="19"/>
        </w:rPr>
        <w:t>.</w:t>
      </w:r>
      <w:r>
        <w:rPr>
          <w:spacing w:val="3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G</w:t>
      </w:r>
      <w:r>
        <w:rPr>
          <w:spacing w:val="2"/>
          <w:position w:val="-1"/>
          <w:sz w:val="19"/>
          <w:szCs w:val="19"/>
        </w:rPr>
        <w:t>O</w:t>
      </w:r>
      <w:r>
        <w:rPr>
          <w:spacing w:val="-3"/>
          <w:position w:val="-1"/>
          <w:sz w:val="19"/>
          <w:szCs w:val="19"/>
        </w:rPr>
        <w:t>L</w:t>
      </w:r>
      <w:r>
        <w:rPr>
          <w:spacing w:val="2"/>
          <w:position w:val="-1"/>
          <w:sz w:val="19"/>
          <w:szCs w:val="19"/>
        </w:rPr>
        <w:t>D</w:t>
      </w:r>
      <w:r>
        <w:rPr>
          <w:spacing w:val="-2"/>
          <w:position w:val="-1"/>
          <w:sz w:val="19"/>
          <w:szCs w:val="19"/>
        </w:rPr>
        <w:t>S</w:t>
      </w:r>
      <w:r>
        <w:rPr>
          <w:spacing w:val="3"/>
          <w:position w:val="-1"/>
          <w:sz w:val="19"/>
          <w:szCs w:val="19"/>
        </w:rPr>
        <w:t>I</w:t>
      </w:r>
      <w:r>
        <w:rPr>
          <w:spacing w:val="-1"/>
          <w:position w:val="-1"/>
          <w:sz w:val="19"/>
          <w:szCs w:val="19"/>
        </w:rPr>
        <w:t>T</w:t>
      </w:r>
      <w:r>
        <w:rPr>
          <w:spacing w:val="2"/>
          <w:position w:val="-1"/>
          <w:sz w:val="19"/>
          <w:szCs w:val="19"/>
        </w:rPr>
        <w:t>H</w:t>
      </w:r>
      <w:r>
        <w:rPr>
          <w:position w:val="-1"/>
          <w:sz w:val="19"/>
          <w:szCs w:val="19"/>
        </w:rPr>
        <w:t>,</w:t>
      </w:r>
      <w:r>
        <w:rPr>
          <w:spacing w:val="14"/>
          <w:position w:val="-1"/>
          <w:sz w:val="19"/>
          <w:szCs w:val="19"/>
        </w:rPr>
        <w:t xml:space="preserve"> </w:t>
      </w:r>
      <w:r>
        <w:rPr>
          <w:spacing w:val="1"/>
          <w:position w:val="-1"/>
          <w:sz w:val="19"/>
          <w:szCs w:val="19"/>
        </w:rPr>
        <w:t>M</w:t>
      </w:r>
      <w:r>
        <w:rPr>
          <w:position w:val="-1"/>
          <w:sz w:val="19"/>
          <w:szCs w:val="19"/>
        </w:rPr>
        <w:t>.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&amp;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LY</w:t>
      </w:r>
      <w:r>
        <w:rPr>
          <w:spacing w:val="4"/>
          <w:position w:val="-1"/>
          <w:sz w:val="19"/>
          <w:szCs w:val="19"/>
        </w:rPr>
        <w:t>O</w:t>
      </w:r>
      <w:r>
        <w:rPr>
          <w:spacing w:val="-1"/>
          <w:position w:val="-1"/>
          <w:sz w:val="19"/>
          <w:szCs w:val="19"/>
        </w:rPr>
        <w:t>N</w:t>
      </w:r>
      <w:r>
        <w:rPr>
          <w:spacing w:val="3"/>
          <w:position w:val="-1"/>
          <w:sz w:val="19"/>
          <w:szCs w:val="19"/>
        </w:rPr>
        <w:t>S</w:t>
      </w:r>
      <w:r>
        <w:rPr>
          <w:position w:val="-1"/>
          <w:sz w:val="19"/>
          <w:szCs w:val="19"/>
        </w:rPr>
        <w:t>.</w:t>
      </w:r>
      <w:r>
        <w:rPr>
          <w:spacing w:val="10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(</w:t>
      </w:r>
      <w:r>
        <w:rPr>
          <w:spacing w:val="2"/>
          <w:position w:val="-1"/>
          <w:sz w:val="19"/>
          <w:szCs w:val="19"/>
        </w:rPr>
        <w:t>2</w:t>
      </w:r>
      <w:r>
        <w:rPr>
          <w:spacing w:val="-1"/>
          <w:position w:val="-1"/>
          <w:sz w:val="19"/>
          <w:szCs w:val="19"/>
        </w:rPr>
        <w:t>0</w:t>
      </w:r>
      <w:r>
        <w:rPr>
          <w:spacing w:val="2"/>
          <w:position w:val="-1"/>
          <w:sz w:val="19"/>
          <w:szCs w:val="19"/>
        </w:rPr>
        <w:t>0</w:t>
      </w:r>
      <w:r>
        <w:rPr>
          <w:spacing w:val="-1"/>
          <w:position w:val="-1"/>
          <w:sz w:val="19"/>
          <w:szCs w:val="19"/>
        </w:rPr>
        <w:t>6</w:t>
      </w:r>
      <w:r>
        <w:rPr>
          <w:position w:val="-1"/>
          <w:sz w:val="19"/>
          <w:szCs w:val="19"/>
        </w:rPr>
        <w:t>)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  <w:u w:val="single" w:color="000000"/>
        </w:rPr>
        <w:t>C</w:t>
      </w:r>
      <w:r>
        <w:rPr>
          <w:spacing w:val="2"/>
          <w:position w:val="-1"/>
          <w:sz w:val="19"/>
          <w:szCs w:val="19"/>
          <w:u w:val="single" w:color="000000"/>
        </w:rPr>
        <w:t>o</w:t>
      </w:r>
      <w:r>
        <w:rPr>
          <w:position w:val="-1"/>
          <w:sz w:val="19"/>
          <w:szCs w:val="19"/>
          <w:u w:val="single" w:color="000000"/>
        </w:rPr>
        <w:t>ac</w:t>
      </w:r>
      <w:r>
        <w:rPr>
          <w:spacing w:val="-1"/>
          <w:position w:val="-1"/>
          <w:sz w:val="19"/>
          <w:szCs w:val="19"/>
          <w:u w:val="single" w:color="000000"/>
        </w:rPr>
        <w:t>hi</w:t>
      </w:r>
      <w:r>
        <w:rPr>
          <w:spacing w:val="2"/>
          <w:position w:val="-1"/>
          <w:sz w:val="19"/>
          <w:szCs w:val="19"/>
          <w:u w:val="single" w:color="000000"/>
        </w:rPr>
        <w:t>n</w:t>
      </w:r>
      <w:r>
        <w:rPr>
          <w:position w:val="-1"/>
          <w:sz w:val="19"/>
          <w:szCs w:val="19"/>
          <w:u w:val="single" w:color="000000"/>
        </w:rPr>
        <w:t>g</w:t>
      </w:r>
      <w:r>
        <w:rPr>
          <w:spacing w:val="10"/>
          <w:position w:val="-1"/>
          <w:sz w:val="19"/>
          <w:szCs w:val="19"/>
          <w:u w:val="single" w:color="000000"/>
        </w:rPr>
        <w:t xml:space="preserve"> </w:t>
      </w:r>
      <w:r>
        <w:rPr>
          <w:position w:val="-1"/>
          <w:sz w:val="19"/>
          <w:szCs w:val="19"/>
          <w:u w:val="single" w:color="000000"/>
        </w:rPr>
        <w:t>f</w:t>
      </w:r>
      <w:r>
        <w:rPr>
          <w:spacing w:val="2"/>
          <w:position w:val="-1"/>
          <w:sz w:val="19"/>
          <w:szCs w:val="19"/>
          <w:u w:val="single" w:color="000000"/>
        </w:rPr>
        <w:t>o</w:t>
      </w:r>
      <w:r>
        <w:rPr>
          <w:position w:val="-1"/>
          <w:sz w:val="19"/>
          <w:szCs w:val="19"/>
          <w:u w:val="single" w:color="000000"/>
        </w:rPr>
        <w:t>r</w:t>
      </w:r>
      <w:r>
        <w:rPr>
          <w:spacing w:val="5"/>
          <w:position w:val="-1"/>
          <w:sz w:val="19"/>
          <w:szCs w:val="19"/>
          <w:u w:val="single" w:color="000000"/>
        </w:rPr>
        <w:t xml:space="preserve"> </w:t>
      </w:r>
      <w:r>
        <w:rPr>
          <w:spacing w:val="-1"/>
          <w:position w:val="-1"/>
          <w:sz w:val="19"/>
          <w:szCs w:val="19"/>
          <w:u w:val="single" w:color="000000"/>
        </w:rPr>
        <w:t>L</w:t>
      </w:r>
      <w:r>
        <w:rPr>
          <w:position w:val="-1"/>
          <w:sz w:val="19"/>
          <w:szCs w:val="19"/>
          <w:u w:val="single" w:color="000000"/>
        </w:rPr>
        <w:t>ea</w:t>
      </w:r>
      <w:r>
        <w:rPr>
          <w:spacing w:val="2"/>
          <w:position w:val="-1"/>
          <w:sz w:val="19"/>
          <w:szCs w:val="19"/>
          <w:u w:val="single" w:color="000000"/>
        </w:rPr>
        <w:t>d</w:t>
      </w:r>
      <w:r>
        <w:rPr>
          <w:position w:val="-1"/>
          <w:sz w:val="19"/>
          <w:szCs w:val="19"/>
          <w:u w:val="single" w:color="000000"/>
        </w:rPr>
        <w:t>er</w:t>
      </w:r>
      <w:r>
        <w:rPr>
          <w:spacing w:val="-1"/>
          <w:position w:val="-1"/>
          <w:sz w:val="19"/>
          <w:szCs w:val="19"/>
          <w:u w:val="single" w:color="000000"/>
        </w:rPr>
        <w:t>s</w:t>
      </w:r>
      <w:r>
        <w:rPr>
          <w:spacing w:val="2"/>
          <w:position w:val="-1"/>
          <w:sz w:val="19"/>
          <w:szCs w:val="19"/>
          <w:u w:val="single" w:color="000000"/>
        </w:rPr>
        <w:t>h</w:t>
      </w:r>
      <w:r>
        <w:rPr>
          <w:spacing w:val="-1"/>
          <w:position w:val="-1"/>
          <w:sz w:val="19"/>
          <w:szCs w:val="19"/>
          <w:u w:val="single" w:color="000000"/>
        </w:rPr>
        <w:t>i</w:t>
      </w:r>
      <w:r>
        <w:rPr>
          <w:spacing w:val="2"/>
          <w:position w:val="-1"/>
          <w:sz w:val="19"/>
          <w:szCs w:val="19"/>
          <w:u w:val="single" w:color="000000"/>
        </w:rPr>
        <w:t>p</w:t>
      </w:r>
      <w:r>
        <w:rPr>
          <w:position w:val="-1"/>
          <w:sz w:val="19"/>
          <w:szCs w:val="19"/>
          <w:u w:val="single" w:color="000000"/>
        </w:rPr>
        <w:t>.</w:t>
      </w:r>
      <w:r>
        <w:rPr>
          <w:spacing w:val="7"/>
          <w:position w:val="-1"/>
          <w:sz w:val="19"/>
          <w:szCs w:val="19"/>
          <w:u w:val="single" w:color="000000"/>
        </w:rPr>
        <w:t xml:space="preserve"> 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P</w:t>
      </w:r>
      <w:r>
        <w:rPr>
          <w:position w:val="-1"/>
          <w:sz w:val="19"/>
          <w:szCs w:val="19"/>
        </w:rPr>
        <w:t>fe</w:t>
      </w:r>
      <w:r>
        <w:rPr>
          <w:spacing w:val="1"/>
          <w:position w:val="-1"/>
          <w:sz w:val="19"/>
          <w:szCs w:val="19"/>
        </w:rPr>
        <w:t>i</w:t>
      </w:r>
      <w:r>
        <w:rPr>
          <w:position w:val="-1"/>
          <w:sz w:val="19"/>
          <w:szCs w:val="19"/>
        </w:rPr>
        <w:t>fer,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San</w:t>
      </w:r>
      <w:r>
        <w:rPr>
          <w:spacing w:val="6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Fra</w:t>
      </w:r>
      <w:r>
        <w:rPr>
          <w:spacing w:val="2"/>
          <w:position w:val="-1"/>
          <w:sz w:val="19"/>
          <w:szCs w:val="19"/>
        </w:rPr>
        <w:t>n</w:t>
      </w:r>
      <w:r>
        <w:rPr>
          <w:spacing w:val="-2"/>
          <w:position w:val="-1"/>
          <w:sz w:val="19"/>
          <w:szCs w:val="19"/>
        </w:rPr>
        <w:t>c</w:t>
      </w:r>
      <w:r>
        <w:rPr>
          <w:spacing w:val="4"/>
          <w:position w:val="-1"/>
          <w:sz w:val="19"/>
          <w:szCs w:val="19"/>
        </w:rPr>
        <w:t>i</w:t>
      </w:r>
      <w:r>
        <w:rPr>
          <w:spacing w:val="1"/>
          <w:position w:val="-1"/>
          <w:sz w:val="19"/>
          <w:szCs w:val="19"/>
        </w:rPr>
        <w:t>s</w:t>
      </w:r>
      <w:r>
        <w:rPr>
          <w:spacing w:val="-2"/>
          <w:position w:val="-1"/>
          <w:sz w:val="19"/>
          <w:szCs w:val="19"/>
        </w:rPr>
        <w:t>c</w:t>
      </w:r>
      <w:r>
        <w:rPr>
          <w:spacing w:val="2"/>
          <w:position w:val="-1"/>
          <w:sz w:val="19"/>
          <w:szCs w:val="19"/>
        </w:rPr>
        <w:t>o</w:t>
      </w:r>
      <w:r>
        <w:rPr>
          <w:position w:val="-1"/>
          <w:sz w:val="19"/>
          <w:szCs w:val="19"/>
        </w:rPr>
        <w:t>,</w:t>
      </w:r>
      <w:r>
        <w:rPr>
          <w:spacing w:val="13"/>
          <w:position w:val="-1"/>
          <w:sz w:val="19"/>
          <w:szCs w:val="19"/>
        </w:rPr>
        <w:t xml:space="preserve"> </w:t>
      </w:r>
      <w:r>
        <w:rPr>
          <w:spacing w:val="-2"/>
          <w:w w:val="102"/>
          <w:position w:val="-1"/>
          <w:sz w:val="19"/>
          <w:szCs w:val="19"/>
        </w:rPr>
        <w:t>C</w:t>
      </w:r>
      <w:r>
        <w:rPr>
          <w:spacing w:val="2"/>
          <w:w w:val="101"/>
          <w:position w:val="-1"/>
          <w:sz w:val="19"/>
          <w:szCs w:val="19"/>
        </w:rPr>
        <w:t>A</w:t>
      </w:r>
      <w:r>
        <w:rPr>
          <w:w w:val="101"/>
          <w:position w:val="-1"/>
          <w:sz w:val="19"/>
          <w:szCs w:val="19"/>
        </w:rPr>
        <w:t>.</w:t>
      </w:r>
    </w:p>
    <w:p w:rsidR="00017DEF" w:rsidRDefault="00017DEF">
      <w:pPr>
        <w:spacing w:before="10" w:line="180" w:lineRule="exact"/>
        <w:rPr>
          <w:sz w:val="19"/>
          <w:szCs w:val="19"/>
        </w:rPr>
      </w:pPr>
    </w:p>
    <w:p w:rsidR="00017DEF" w:rsidRDefault="00EC5E8F">
      <w:pPr>
        <w:spacing w:before="38"/>
        <w:ind w:left="642"/>
        <w:rPr>
          <w:sz w:val="19"/>
          <w:szCs w:val="19"/>
        </w:rPr>
      </w:pPr>
      <w:r>
        <w:rPr>
          <w:b/>
          <w:spacing w:val="2"/>
          <w:w w:val="102"/>
          <w:sz w:val="19"/>
          <w:szCs w:val="19"/>
        </w:rPr>
        <w:t>P</w:t>
      </w:r>
      <w:r>
        <w:rPr>
          <w:b/>
          <w:spacing w:val="-2"/>
          <w:w w:val="102"/>
          <w:sz w:val="19"/>
          <w:szCs w:val="19"/>
        </w:rPr>
        <w:t>L</w:t>
      </w:r>
      <w:r>
        <w:rPr>
          <w:b/>
          <w:spacing w:val="2"/>
          <w:w w:val="101"/>
          <w:sz w:val="19"/>
          <w:szCs w:val="19"/>
        </w:rPr>
        <w:t>A</w:t>
      </w:r>
      <w:r>
        <w:rPr>
          <w:b/>
          <w:w w:val="102"/>
          <w:sz w:val="19"/>
          <w:szCs w:val="19"/>
        </w:rPr>
        <w:t>G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spacing w:val="2"/>
          <w:w w:val="101"/>
          <w:sz w:val="19"/>
          <w:szCs w:val="19"/>
        </w:rPr>
        <w:t>R</w:t>
      </w:r>
      <w:r>
        <w:rPr>
          <w:b/>
          <w:spacing w:val="1"/>
          <w:w w:val="101"/>
          <w:sz w:val="19"/>
          <w:szCs w:val="19"/>
        </w:rPr>
        <w:t>I</w:t>
      </w:r>
      <w:r>
        <w:rPr>
          <w:b/>
          <w:w w:val="101"/>
          <w:sz w:val="19"/>
          <w:szCs w:val="19"/>
        </w:rPr>
        <w:t>S</w:t>
      </w:r>
      <w:r>
        <w:rPr>
          <w:b/>
          <w:w w:val="102"/>
          <w:sz w:val="19"/>
          <w:szCs w:val="19"/>
        </w:rPr>
        <w:t>M</w:t>
      </w:r>
    </w:p>
    <w:p w:rsidR="00017DEF" w:rsidRDefault="00EC5E8F">
      <w:pPr>
        <w:spacing w:line="200" w:lineRule="exact"/>
        <w:ind w:left="642"/>
        <w:rPr>
          <w:sz w:val="19"/>
          <w:szCs w:val="19"/>
        </w:rPr>
      </w:pPr>
      <w:r>
        <w:rPr>
          <w:spacing w:val="2"/>
          <w:sz w:val="19"/>
          <w:szCs w:val="19"/>
        </w:rPr>
        <w:t>Th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nt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on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fa</w:t>
      </w:r>
      <w:r>
        <w:rPr>
          <w:spacing w:val="1"/>
          <w:sz w:val="19"/>
          <w:szCs w:val="19"/>
        </w:rPr>
        <w:t>il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cre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rc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4"/>
          <w:sz w:val="19"/>
          <w:szCs w:val="19"/>
        </w:rPr>
        <w:t>s</w:t>
      </w:r>
      <w:r>
        <w:rPr>
          <w:sz w:val="19"/>
          <w:szCs w:val="19"/>
        </w:rPr>
        <w:t>ed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pacing w:val="-3"/>
          <w:sz w:val="19"/>
          <w:szCs w:val="19"/>
        </w:rPr>
        <w:t>d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er</w:t>
      </w:r>
      <w:r>
        <w:rPr>
          <w:spacing w:val="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ey are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pu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li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</w:p>
    <w:p w:rsidR="00017DEF" w:rsidRDefault="00EC5E8F">
      <w:pPr>
        <w:spacing w:before="7"/>
        <w:ind w:left="642"/>
        <w:rPr>
          <w:sz w:val="19"/>
          <w:szCs w:val="19"/>
        </w:rPr>
      </w:pPr>
      <w:r>
        <w:rPr>
          <w:spacing w:val="2"/>
          <w:sz w:val="19"/>
          <w:szCs w:val="19"/>
        </w:rPr>
        <w:t>unp</w:t>
      </w:r>
      <w:r>
        <w:rPr>
          <w:spacing w:val="-1"/>
          <w:sz w:val="19"/>
          <w:szCs w:val="19"/>
        </w:rPr>
        <w:t>ub</w:t>
      </w:r>
      <w:r>
        <w:rPr>
          <w:spacing w:val="1"/>
          <w:sz w:val="19"/>
          <w:szCs w:val="19"/>
        </w:rPr>
        <w:t>l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P</w:t>
      </w:r>
      <w:r>
        <w:rPr>
          <w:b/>
          <w:spacing w:val="1"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g</w:t>
      </w:r>
      <w:r>
        <w:rPr>
          <w:b/>
          <w:spacing w:val="-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-2"/>
          <w:sz w:val="19"/>
          <w:szCs w:val="19"/>
        </w:rPr>
        <w:t>r</w:t>
      </w:r>
      <w:r>
        <w:rPr>
          <w:b/>
          <w:spacing w:val="4"/>
          <w:sz w:val="19"/>
          <w:szCs w:val="19"/>
        </w:rPr>
        <w:t>i</w:t>
      </w: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m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pacing w:val="4"/>
          <w:sz w:val="19"/>
          <w:szCs w:val="19"/>
        </w:rPr>
        <w:t>i</w:t>
      </w:r>
      <w:r>
        <w:rPr>
          <w:b/>
          <w:sz w:val="19"/>
          <w:szCs w:val="19"/>
        </w:rPr>
        <w:t>s</w:t>
      </w:r>
      <w:r>
        <w:rPr>
          <w:b/>
          <w:spacing w:val="2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3"/>
          <w:sz w:val="19"/>
          <w:szCs w:val="19"/>
        </w:rPr>
        <w:t xml:space="preserve"> </w:t>
      </w:r>
      <w:r>
        <w:rPr>
          <w:b/>
          <w:spacing w:val="-2"/>
          <w:sz w:val="19"/>
          <w:szCs w:val="19"/>
        </w:rPr>
        <w:t>d</w:t>
      </w:r>
      <w:r>
        <w:rPr>
          <w:b/>
          <w:spacing w:val="4"/>
          <w:sz w:val="19"/>
          <w:szCs w:val="19"/>
        </w:rPr>
        <w:t>i</w:t>
      </w:r>
      <w:r>
        <w:rPr>
          <w:b/>
          <w:spacing w:val="1"/>
          <w:sz w:val="19"/>
          <w:szCs w:val="19"/>
        </w:rPr>
        <w:t>s</w:t>
      </w:r>
      <w:r>
        <w:rPr>
          <w:b/>
          <w:spacing w:val="-2"/>
          <w:sz w:val="19"/>
          <w:szCs w:val="19"/>
        </w:rPr>
        <w:t>c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l</w:t>
      </w:r>
      <w:r>
        <w:rPr>
          <w:b/>
          <w:spacing w:val="4"/>
          <w:sz w:val="19"/>
          <w:szCs w:val="19"/>
        </w:rPr>
        <w:t>i</w:t>
      </w:r>
      <w:r>
        <w:rPr>
          <w:b/>
          <w:spacing w:val="-2"/>
          <w:sz w:val="19"/>
          <w:szCs w:val="19"/>
        </w:rPr>
        <w:t>n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-2"/>
          <w:sz w:val="19"/>
          <w:szCs w:val="19"/>
        </w:rPr>
        <w:t>r</w:t>
      </w:r>
      <w:r>
        <w:rPr>
          <w:b/>
          <w:sz w:val="19"/>
          <w:szCs w:val="19"/>
        </w:rPr>
        <w:t>y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ue</w:t>
      </w:r>
      <w:r>
        <w:rPr>
          <w:b/>
          <w:spacing w:val="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nd</w:t>
      </w:r>
      <w:r>
        <w:rPr>
          <w:b/>
          <w:spacing w:val="4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w</w:t>
      </w:r>
      <w:r>
        <w:rPr>
          <w:b/>
          <w:spacing w:val="-1"/>
          <w:sz w:val="19"/>
          <w:szCs w:val="19"/>
        </w:rPr>
        <w:t>i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l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z w:val="19"/>
          <w:szCs w:val="19"/>
        </w:rPr>
        <w:t>be</w:t>
      </w:r>
      <w:r>
        <w:rPr>
          <w:b/>
          <w:spacing w:val="4"/>
          <w:sz w:val="19"/>
          <w:szCs w:val="19"/>
        </w:rPr>
        <w:t xml:space="preserve"> </w:t>
      </w:r>
      <w:r>
        <w:rPr>
          <w:b/>
          <w:spacing w:val="-2"/>
          <w:sz w:val="19"/>
          <w:szCs w:val="19"/>
        </w:rPr>
        <w:t>d</w:t>
      </w:r>
      <w:r>
        <w:rPr>
          <w:b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4"/>
          <w:sz w:val="19"/>
          <w:szCs w:val="19"/>
        </w:rPr>
        <w:t>l</w:t>
      </w:r>
      <w:r>
        <w:rPr>
          <w:b/>
          <w:sz w:val="19"/>
          <w:szCs w:val="19"/>
        </w:rPr>
        <w:t>t</w:t>
      </w:r>
      <w:r>
        <w:rPr>
          <w:b/>
          <w:spacing w:val="3"/>
          <w:sz w:val="19"/>
          <w:szCs w:val="19"/>
        </w:rPr>
        <w:t xml:space="preserve"> </w:t>
      </w:r>
      <w:r>
        <w:rPr>
          <w:b/>
          <w:spacing w:val="4"/>
          <w:sz w:val="19"/>
          <w:szCs w:val="19"/>
        </w:rPr>
        <w:t>w</w:t>
      </w:r>
      <w:r>
        <w:rPr>
          <w:b/>
          <w:spacing w:val="-1"/>
          <w:sz w:val="19"/>
          <w:szCs w:val="19"/>
        </w:rPr>
        <w:t>i</w:t>
      </w:r>
      <w:r>
        <w:rPr>
          <w:b/>
          <w:sz w:val="19"/>
          <w:szCs w:val="19"/>
        </w:rPr>
        <w:t>th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pacing w:val="2"/>
          <w:w w:val="101"/>
          <w:sz w:val="19"/>
          <w:szCs w:val="19"/>
        </w:rPr>
        <w:t>a</w:t>
      </w:r>
      <w:r>
        <w:rPr>
          <w:b/>
          <w:w w:val="102"/>
          <w:sz w:val="19"/>
          <w:szCs w:val="19"/>
        </w:rPr>
        <w:t>c</w:t>
      </w:r>
      <w:r>
        <w:rPr>
          <w:b/>
          <w:spacing w:val="-2"/>
          <w:w w:val="102"/>
          <w:sz w:val="19"/>
          <w:szCs w:val="19"/>
        </w:rPr>
        <w:t>c</w:t>
      </w:r>
      <w:r>
        <w:rPr>
          <w:b/>
          <w:spacing w:val="-1"/>
          <w:w w:val="101"/>
          <w:sz w:val="19"/>
          <w:szCs w:val="19"/>
        </w:rPr>
        <w:t>o</w:t>
      </w:r>
      <w:r>
        <w:rPr>
          <w:b/>
          <w:spacing w:val="3"/>
          <w:w w:val="102"/>
          <w:sz w:val="19"/>
          <w:szCs w:val="19"/>
        </w:rPr>
        <w:t>r</w:t>
      </w:r>
      <w:r>
        <w:rPr>
          <w:b/>
          <w:spacing w:val="-2"/>
          <w:w w:val="101"/>
          <w:sz w:val="19"/>
          <w:szCs w:val="19"/>
        </w:rPr>
        <w:t>d</w:t>
      </w:r>
      <w:r>
        <w:rPr>
          <w:b/>
          <w:spacing w:val="4"/>
          <w:w w:val="102"/>
          <w:sz w:val="19"/>
          <w:szCs w:val="19"/>
        </w:rPr>
        <w:t>i</w:t>
      </w:r>
      <w:r>
        <w:rPr>
          <w:b/>
          <w:spacing w:val="-2"/>
          <w:w w:val="101"/>
          <w:sz w:val="19"/>
          <w:szCs w:val="19"/>
        </w:rPr>
        <w:t>n</w:t>
      </w:r>
      <w:r>
        <w:rPr>
          <w:b/>
          <w:spacing w:val="-1"/>
          <w:w w:val="101"/>
          <w:sz w:val="19"/>
          <w:szCs w:val="19"/>
        </w:rPr>
        <w:t>g</w:t>
      </w:r>
      <w:r>
        <w:rPr>
          <w:b/>
          <w:spacing w:val="4"/>
          <w:w w:val="102"/>
          <w:sz w:val="19"/>
          <w:szCs w:val="19"/>
        </w:rPr>
        <w:t>l</w:t>
      </w:r>
      <w:r>
        <w:rPr>
          <w:b/>
          <w:spacing w:val="-1"/>
          <w:w w:val="101"/>
          <w:sz w:val="19"/>
          <w:szCs w:val="19"/>
        </w:rPr>
        <w:t>y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13" w:line="220" w:lineRule="exact"/>
        <w:rPr>
          <w:sz w:val="22"/>
          <w:szCs w:val="22"/>
        </w:rPr>
      </w:pPr>
    </w:p>
    <w:p w:rsidR="00017DEF" w:rsidRDefault="00EC5E8F">
      <w:pPr>
        <w:ind w:left="642"/>
        <w:rPr>
          <w:sz w:val="19"/>
          <w:szCs w:val="19"/>
        </w:rPr>
      </w:pPr>
      <w:r>
        <w:rPr>
          <w:b/>
          <w:spacing w:val="4"/>
          <w:sz w:val="19"/>
          <w:szCs w:val="19"/>
        </w:rPr>
        <w:t>M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3"/>
          <w:sz w:val="19"/>
          <w:szCs w:val="19"/>
        </w:rPr>
        <w:t>K</w:t>
      </w:r>
      <w:r>
        <w:rPr>
          <w:b/>
          <w:spacing w:val="-2"/>
          <w:sz w:val="19"/>
          <w:szCs w:val="19"/>
        </w:rPr>
        <w:t>E</w:t>
      </w:r>
      <w:r>
        <w:rPr>
          <w:b/>
          <w:sz w:val="19"/>
          <w:szCs w:val="19"/>
        </w:rPr>
        <w:t>-</w:t>
      </w:r>
      <w:r>
        <w:rPr>
          <w:b/>
          <w:spacing w:val="2"/>
          <w:sz w:val="19"/>
          <w:szCs w:val="19"/>
        </w:rPr>
        <w:t>U</w:t>
      </w:r>
      <w:r>
        <w:rPr>
          <w:b/>
          <w:sz w:val="19"/>
          <w:szCs w:val="19"/>
        </w:rPr>
        <w:t>P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pacing w:val="-2"/>
          <w:w w:val="102"/>
          <w:sz w:val="19"/>
          <w:szCs w:val="19"/>
        </w:rPr>
        <w:t>E</w:t>
      </w:r>
      <w:r>
        <w:rPr>
          <w:b/>
          <w:spacing w:val="2"/>
          <w:w w:val="101"/>
          <w:sz w:val="19"/>
          <w:szCs w:val="19"/>
        </w:rPr>
        <w:t>X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spacing w:val="4"/>
          <w:w w:val="102"/>
          <w:sz w:val="19"/>
          <w:szCs w:val="19"/>
        </w:rPr>
        <w:t>M</w:t>
      </w:r>
      <w:r>
        <w:rPr>
          <w:b/>
          <w:w w:val="101"/>
          <w:sz w:val="19"/>
          <w:szCs w:val="19"/>
        </w:rPr>
        <w:t>S</w:t>
      </w:r>
    </w:p>
    <w:p w:rsidR="00017DEF" w:rsidRDefault="00EC5E8F">
      <w:pPr>
        <w:spacing w:before="2" w:line="245" w:lineRule="auto"/>
        <w:ind w:left="642" w:right="274"/>
        <w:rPr>
          <w:sz w:val="19"/>
          <w:szCs w:val="19"/>
        </w:rPr>
      </w:pPr>
      <w:r>
        <w:rPr>
          <w:spacing w:val="1"/>
          <w:sz w:val="19"/>
          <w:szCs w:val="19"/>
        </w:rPr>
        <w:t>M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k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il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g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am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ere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 xml:space="preserve"> </w:t>
      </w:r>
      <w:r>
        <w:rPr>
          <w:b/>
          <w:sz w:val="19"/>
          <w:szCs w:val="19"/>
        </w:rPr>
        <w:t>no</w:t>
      </w:r>
      <w:r>
        <w:rPr>
          <w:b/>
          <w:spacing w:val="2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m</w:t>
      </w:r>
      <w:r>
        <w:rPr>
          <w:b/>
          <w:spacing w:val="2"/>
          <w:sz w:val="19"/>
          <w:szCs w:val="19"/>
        </w:rPr>
        <w:t>a</w:t>
      </w:r>
      <w:r>
        <w:rPr>
          <w:b/>
          <w:sz w:val="19"/>
          <w:szCs w:val="19"/>
        </w:rPr>
        <w:t>ke-up</w:t>
      </w:r>
      <w:r>
        <w:rPr>
          <w:b/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-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c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vi</w:t>
      </w:r>
      <w:r>
        <w:rPr>
          <w:spacing w:val="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 xml:space="preserve">. 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n</w:t>
      </w:r>
      <w:r>
        <w:rPr>
          <w:w w:val="101"/>
          <w:sz w:val="19"/>
          <w:szCs w:val="19"/>
        </w:rPr>
        <w:t xml:space="preserve">y </w:t>
      </w:r>
      <w:r>
        <w:rPr>
          <w:spacing w:val="1"/>
          <w:sz w:val="19"/>
          <w:szCs w:val="19"/>
        </w:rPr>
        <w:t>st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2"/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F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am</w:t>
      </w:r>
      <w:r>
        <w:rPr>
          <w:spacing w:val="8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h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d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z w:val="19"/>
          <w:szCs w:val="19"/>
        </w:rPr>
        <w:t>pr</w:t>
      </w:r>
      <w:r>
        <w:rPr>
          <w:b/>
          <w:spacing w:val="2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de</w:t>
      </w:r>
      <w:r>
        <w:rPr>
          <w:b/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rt</w:t>
      </w:r>
      <w:r>
        <w:rPr>
          <w:spacing w:val="3"/>
          <w:sz w:val="19"/>
          <w:szCs w:val="19"/>
        </w:rPr>
        <w:t xml:space="preserve"> </w:t>
      </w:r>
      <w:r>
        <w:rPr>
          <w:b/>
          <w:spacing w:val="4"/>
          <w:sz w:val="19"/>
          <w:szCs w:val="19"/>
        </w:rPr>
        <w:t>w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t</w:t>
      </w:r>
      <w:r>
        <w:rPr>
          <w:b/>
          <w:spacing w:val="-2"/>
          <w:sz w:val="19"/>
          <w:szCs w:val="19"/>
        </w:rPr>
        <w:t>h</w:t>
      </w:r>
      <w:r>
        <w:rPr>
          <w:b/>
          <w:spacing w:val="4"/>
          <w:sz w:val="19"/>
          <w:szCs w:val="19"/>
        </w:rPr>
        <w:t>i</w:t>
      </w:r>
      <w:r>
        <w:rPr>
          <w:b/>
          <w:sz w:val="19"/>
          <w:szCs w:val="19"/>
        </w:rPr>
        <w:t>n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z w:val="19"/>
          <w:szCs w:val="19"/>
        </w:rPr>
        <w:t>three</w:t>
      </w:r>
      <w:r>
        <w:rPr>
          <w:b/>
          <w:spacing w:val="8"/>
          <w:sz w:val="19"/>
          <w:szCs w:val="19"/>
        </w:rPr>
        <w:t xml:space="preserve"> </w:t>
      </w:r>
      <w:r>
        <w:rPr>
          <w:b/>
          <w:w w:val="101"/>
          <w:sz w:val="19"/>
          <w:szCs w:val="19"/>
        </w:rPr>
        <w:t>d</w:t>
      </w:r>
      <w:r>
        <w:rPr>
          <w:b/>
          <w:spacing w:val="2"/>
          <w:w w:val="101"/>
          <w:sz w:val="19"/>
          <w:szCs w:val="19"/>
        </w:rPr>
        <w:t>ay</w:t>
      </w:r>
      <w:r>
        <w:rPr>
          <w:b/>
          <w:w w:val="101"/>
          <w:sz w:val="19"/>
          <w:szCs w:val="19"/>
        </w:rPr>
        <w:t xml:space="preserve">s </w:t>
      </w:r>
      <w:r>
        <w:rPr>
          <w:sz w:val="19"/>
          <w:szCs w:val="19"/>
        </w:rPr>
        <w:t>f</w:t>
      </w:r>
      <w:r>
        <w:rPr>
          <w:spacing w:val="2"/>
          <w:sz w:val="19"/>
          <w:szCs w:val="19"/>
        </w:rPr>
        <w:t>o</w:t>
      </w:r>
      <w:r>
        <w:rPr>
          <w:spacing w:val="1"/>
          <w:sz w:val="19"/>
          <w:szCs w:val="19"/>
        </w:rPr>
        <w:t>l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3"/>
          <w:sz w:val="19"/>
          <w:szCs w:val="19"/>
        </w:rPr>
        <w:t>x</w:t>
      </w:r>
      <w:r>
        <w:rPr>
          <w:sz w:val="19"/>
          <w:szCs w:val="19"/>
        </w:rPr>
        <w:t>am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o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b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-1"/>
          <w:sz w:val="19"/>
          <w:szCs w:val="19"/>
        </w:rPr>
        <w:t>k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-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x</w:t>
      </w:r>
      <w:r>
        <w:rPr>
          <w:w w:val="102"/>
          <w:sz w:val="19"/>
          <w:szCs w:val="19"/>
        </w:rPr>
        <w:t>am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line="200" w:lineRule="exact"/>
      </w:pPr>
    </w:p>
    <w:p w:rsidR="00017DEF" w:rsidRDefault="00017DEF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663"/>
        <w:gridCol w:w="2628"/>
        <w:gridCol w:w="2453"/>
        <w:gridCol w:w="1841"/>
      </w:tblGrid>
      <w:tr w:rsidR="00017DEF">
        <w:trPr>
          <w:trHeight w:hRule="exact" w:val="23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48"/>
              <w:rPr>
                <w:sz w:val="19"/>
                <w:szCs w:val="19"/>
              </w:rPr>
            </w:pPr>
            <w:r>
              <w:rPr>
                <w:b/>
                <w:spacing w:val="1"/>
                <w:w w:val="101"/>
                <w:sz w:val="19"/>
                <w:szCs w:val="19"/>
              </w:rPr>
              <w:t>W</w:t>
            </w:r>
            <w:r>
              <w:rPr>
                <w:b/>
                <w:w w:val="102"/>
                <w:sz w:val="19"/>
                <w:szCs w:val="19"/>
              </w:rPr>
              <w:t>ee</w:t>
            </w:r>
            <w:r>
              <w:rPr>
                <w:b/>
                <w:w w:val="101"/>
                <w:sz w:val="19"/>
                <w:szCs w:val="19"/>
              </w:rPr>
              <w:t>k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b/>
                <w:color w:val="323232"/>
                <w:spacing w:val="-1"/>
                <w:w w:val="101"/>
                <w:sz w:val="19"/>
                <w:szCs w:val="19"/>
              </w:rPr>
              <w:t>D</w:t>
            </w:r>
            <w:r>
              <w:rPr>
                <w:b/>
                <w:color w:val="323232"/>
                <w:spacing w:val="2"/>
                <w:w w:val="101"/>
                <w:sz w:val="19"/>
                <w:szCs w:val="19"/>
              </w:rPr>
              <w:t>a</w:t>
            </w:r>
            <w:r>
              <w:rPr>
                <w:b/>
                <w:color w:val="323232"/>
                <w:w w:val="101"/>
                <w:sz w:val="19"/>
                <w:szCs w:val="19"/>
              </w:rPr>
              <w:t>t</w:t>
            </w:r>
            <w:r>
              <w:rPr>
                <w:b/>
                <w:color w:val="323232"/>
                <w:w w:val="102"/>
                <w:sz w:val="19"/>
                <w:szCs w:val="19"/>
              </w:rPr>
              <w:t>e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657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</w:t>
            </w:r>
            <w:r>
              <w:rPr>
                <w:b/>
                <w:spacing w:val="2"/>
                <w:sz w:val="19"/>
                <w:szCs w:val="19"/>
              </w:rPr>
              <w:t>o</w:t>
            </w:r>
            <w:r>
              <w:rPr>
                <w:b/>
                <w:sz w:val="19"/>
                <w:szCs w:val="19"/>
              </w:rPr>
              <w:t>p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cs</w:t>
            </w:r>
            <w:r>
              <w:rPr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&amp;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w w:val="102"/>
                <w:sz w:val="19"/>
                <w:szCs w:val="19"/>
              </w:rPr>
              <w:t>T</w:t>
            </w:r>
            <w:r>
              <w:rPr>
                <w:b/>
                <w:spacing w:val="2"/>
                <w:w w:val="101"/>
                <w:sz w:val="19"/>
                <w:szCs w:val="19"/>
              </w:rPr>
              <w:t>a</w:t>
            </w:r>
            <w:r>
              <w:rPr>
                <w:b/>
                <w:spacing w:val="1"/>
                <w:w w:val="101"/>
                <w:sz w:val="19"/>
                <w:szCs w:val="19"/>
              </w:rPr>
              <w:t>s</w:t>
            </w:r>
            <w:r>
              <w:rPr>
                <w:b/>
                <w:spacing w:val="-2"/>
                <w:w w:val="101"/>
                <w:sz w:val="19"/>
                <w:szCs w:val="19"/>
              </w:rPr>
              <w:t>k</w:t>
            </w:r>
            <w:r>
              <w:rPr>
                <w:b/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5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</w:t>
            </w:r>
            <w:r>
              <w:rPr>
                <w:b/>
                <w:spacing w:val="2"/>
                <w:sz w:val="19"/>
                <w:szCs w:val="19"/>
              </w:rPr>
              <w:t>a</w:t>
            </w:r>
            <w:r>
              <w:rPr>
                <w:b/>
                <w:spacing w:val="1"/>
                <w:sz w:val="19"/>
                <w:szCs w:val="19"/>
              </w:rPr>
              <w:t>s</w:t>
            </w:r>
            <w:r>
              <w:rPr>
                <w:b/>
                <w:sz w:val="19"/>
                <w:szCs w:val="19"/>
              </w:rPr>
              <w:t>ks</w:t>
            </w:r>
            <w:r>
              <w:rPr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&amp;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spacing w:val="4"/>
                <w:sz w:val="19"/>
                <w:szCs w:val="19"/>
              </w:rPr>
              <w:t>M</w:t>
            </w:r>
            <w:r>
              <w:rPr>
                <w:b/>
                <w:spacing w:val="-2"/>
                <w:sz w:val="19"/>
                <w:szCs w:val="19"/>
              </w:rPr>
              <w:t>L</w:t>
            </w:r>
            <w:r>
              <w:rPr>
                <w:b/>
                <w:sz w:val="19"/>
                <w:szCs w:val="19"/>
              </w:rPr>
              <w:t>D</w:t>
            </w:r>
            <w:r>
              <w:rPr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spacing w:val="4"/>
                <w:w w:val="102"/>
                <w:sz w:val="19"/>
                <w:szCs w:val="19"/>
              </w:rPr>
              <w:t>M</w:t>
            </w:r>
            <w:r>
              <w:rPr>
                <w:b/>
                <w:w w:val="102"/>
                <w:sz w:val="19"/>
                <w:szCs w:val="19"/>
              </w:rPr>
              <w:t>OO</w:t>
            </w:r>
            <w:r>
              <w:rPr>
                <w:b/>
                <w:spacing w:val="2"/>
                <w:w w:val="101"/>
                <w:sz w:val="19"/>
                <w:szCs w:val="19"/>
              </w:rPr>
              <w:t>D</w:t>
            </w:r>
            <w:r>
              <w:rPr>
                <w:b/>
                <w:spacing w:val="-2"/>
                <w:w w:val="102"/>
                <w:sz w:val="19"/>
                <w:szCs w:val="19"/>
              </w:rPr>
              <w:t>L</w:t>
            </w:r>
            <w:r>
              <w:rPr>
                <w:b/>
                <w:w w:val="102"/>
                <w:sz w:val="19"/>
                <w:szCs w:val="19"/>
              </w:rPr>
              <w:t>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270"/>
              <w:rPr>
                <w:sz w:val="19"/>
                <w:szCs w:val="19"/>
              </w:rPr>
            </w:pPr>
            <w:r>
              <w:rPr>
                <w:b/>
                <w:spacing w:val="-1"/>
                <w:w w:val="101"/>
                <w:sz w:val="19"/>
                <w:szCs w:val="19"/>
              </w:rPr>
              <w:t>A</w:t>
            </w:r>
            <w:r>
              <w:rPr>
                <w:b/>
                <w:w w:val="101"/>
                <w:sz w:val="19"/>
                <w:szCs w:val="19"/>
              </w:rPr>
              <w:t>SS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w w:val="101"/>
                <w:sz w:val="19"/>
                <w:szCs w:val="19"/>
              </w:rPr>
              <w:t>SS</w:t>
            </w:r>
            <w:r>
              <w:rPr>
                <w:b/>
                <w:spacing w:val="4"/>
                <w:w w:val="102"/>
                <w:sz w:val="19"/>
                <w:szCs w:val="19"/>
              </w:rPr>
              <w:t>M</w:t>
            </w:r>
            <w:r>
              <w:rPr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b/>
                <w:spacing w:val="2"/>
                <w:w w:val="101"/>
                <w:sz w:val="19"/>
                <w:szCs w:val="19"/>
              </w:rPr>
              <w:t>N</w:t>
            </w:r>
            <w:r>
              <w:rPr>
                <w:b/>
                <w:w w:val="102"/>
                <w:sz w:val="19"/>
                <w:szCs w:val="19"/>
              </w:rPr>
              <w:t>T</w:t>
            </w:r>
          </w:p>
        </w:tc>
      </w:tr>
      <w:tr w:rsidR="00017DEF">
        <w:trPr>
          <w:trHeight w:hRule="exact" w:val="1817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line="200" w:lineRule="exact"/>
            </w:pPr>
          </w:p>
          <w:p w:rsidR="00017DEF" w:rsidRDefault="00017DEF">
            <w:pPr>
              <w:spacing w:line="200" w:lineRule="exact"/>
            </w:pPr>
          </w:p>
          <w:p w:rsidR="00017DEF" w:rsidRDefault="00017DEF">
            <w:pPr>
              <w:spacing w:before="9" w:line="260" w:lineRule="exact"/>
              <w:rPr>
                <w:sz w:val="26"/>
                <w:szCs w:val="26"/>
              </w:rPr>
            </w:pPr>
          </w:p>
          <w:p w:rsidR="00017DEF" w:rsidRDefault="00EC5E8F">
            <w:pPr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9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sz w:val="19"/>
                <w:szCs w:val="19"/>
              </w:rPr>
              <w:t>1</w:t>
            </w:r>
            <w:r>
              <w:rPr>
                <w:color w:val="323232"/>
                <w:spacing w:val="-1"/>
                <w:sz w:val="19"/>
                <w:szCs w:val="19"/>
              </w:rPr>
              <w:t>3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w w:val="102"/>
                <w:sz w:val="19"/>
                <w:szCs w:val="19"/>
              </w:rPr>
              <w:t>c</w:t>
            </w:r>
            <w:r>
              <w:rPr>
                <w:color w:val="323232"/>
                <w:w w:val="101"/>
                <w:sz w:val="19"/>
                <w:szCs w:val="19"/>
              </w:rPr>
              <w:t>h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OD</w:t>
            </w:r>
            <w:r>
              <w:rPr>
                <w:spacing w:val="4"/>
                <w:sz w:val="19"/>
                <w:szCs w:val="19"/>
              </w:rPr>
              <w:t>U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2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T</w:t>
            </w:r>
            <w:r>
              <w:rPr>
                <w:spacing w:val="-1"/>
                <w:w w:val="101"/>
                <w:sz w:val="19"/>
                <w:szCs w:val="19"/>
              </w:rPr>
              <w:t>H</w:t>
            </w:r>
            <w:r>
              <w:rPr>
                <w:w w:val="102"/>
                <w:sz w:val="19"/>
                <w:szCs w:val="19"/>
              </w:rPr>
              <w:t>E</w:t>
            </w:r>
          </w:p>
          <w:p w:rsidR="00017DEF" w:rsidRDefault="00EC5E8F">
            <w:pPr>
              <w:spacing w:before="7"/>
              <w:ind w:left="100"/>
              <w:rPr>
                <w:sz w:val="19"/>
                <w:szCs w:val="19"/>
              </w:rPr>
            </w:pPr>
            <w:r>
              <w:rPr>
                <w:spacing w:val="-2"/>
                <w:w w:val="102"/>
                <w:sz w:val="19"/>
                <w:szCs w:val="19"/>
              </w:rPr>
              <w:t>C</w:t>
            </w:r>
            <w:r>
              <w:rPr>
                <w:spacing w:val="2"/>
                <w:w w:val="101"/>
                <w:sz w:val="19"/>
                <w:szCs w:val="19"/>
              </w:rPr>
              <w:t>OU</w:t>
            </w:r>
            <w:r>
              <w:rPr>
                <w:w w:val="102"/>
                <w:sz w:val="19"/>
                <w:szCs w:val="19"/>
              </w:rPr>
              <w:t>R</w:t>
            </w:r>
            <w:r>
              <w:rPr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E</w:t>
            </w:r>
          </w:p>
          <w:p w:rsidR="00017DEF" w:rsidRDefault="00EC5E8F">
            <w:pPr>
              <w:spacing w:before="19" w:line="245" w:lineRule="auto"/>
              <w:ind w:left="801" w:righ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</w:t>
            </w:r>
            <w:r>
              <w:rPr>
                <w:spacing w:val="2"/>
                <w:sz w:val="19"/>
                <w:szCs w:val="19"/>
              </w:rPr>
              <w:t>po</w:t>
            </w: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 xml:space="preserve">f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wo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k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ca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ee</w:t>
            </w:r>
            <w:r>
              <w:rPr>
                <w:w w:val="101"/>
                <w:sz w:val="19"/>
                <w:szCs w:val="19"/>
              </w:rPr>
              <w:t xml:space="preserve">r 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pacing w:val="2"/>
                <w:sz w:val="19"/>
                <w:szCs w:val="19"/>
              </w:rPr>
              <w:t>op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 xml:space="preserve">d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1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ceme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t</w:t>
            </w:r>
          </w:p>
          <w:p w:rsidR="00017DEF" w:rsidRDefault="00EC5E8F">
            <w:pPr>
              <w:spacing w:before="2" w:line="245" w:lineRule="auto"/>
              <w:ind w:left="100" w:right="4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3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w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k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ac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vi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w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w w:val="101"/>
                <w:sz w:val="19"/>
                <w:szCs w:val="19"/>
              </w:rPr>
              <w:t xml:space="preserve">h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2"/>
                <w:w w:val="101"/>
                <w:sz w:val="19"/>
                <w:szCs w:val="19"/>
              </w:rPr>
              <w:t>ud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4"/>
                <w:w w:val="101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)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s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D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-2"/>
                <w:w w:val="102"/>
                <w:sz w:val="19"/>
                <w:szCs w:val="19"/>
              </w:rPr>
              <w:t>c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-1"/>
                <w:w w:val="101"/>
                <w:sz w:val="19"/>
                <w:szCs w:val="19"/>
              </w:rPr>
              <w:t>v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7" w:line="246" w:lineRule="auto"/>
              <w:ind w:left="100" w:right="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pacing w:val="2"/>
                <w:sz w:val="19"/>
                <w:szCs w:val="19"/>
              </w:rPr>
              <w:t>ou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2"/>
                <w:sz w:val="19"/>
                <w:szCs w:val="19"/>
              </w:rPr>
              <w:t>ho</w:t>
            </w:r>
            <w:r>
              <w:rPr>
                <w:spacing w:val="-1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2"/>
                <w:w w:val="101"/>
                <w:sz w:val="19"/>
                <w:szCs w:val="19"/>
              </w:rPr>
              <w:t>h</w:t>
            </w:r>
            <w:r>
              <w:rPr>
                <w:w w:val="102"/>
                <w:sz w:val="19"/>
                <w:szCs w:val="19"/>
              </w:rPr>
              <w:t xml:space="preserve">e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eme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w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spacing w:val="2"/>
                <w:w w:val="101"/>
                <w:sz w:val="19"/>
                <w:szCs w:val="19"/>
              </w:rPr>
              <w:t>u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 xml:space="preserve">t 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%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g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</w:p>
        </w:tc>
      </w:tr>
      <w:tr w:rsidR="00017DEF">
        <w:trPr>
          <w:trHeight w:hRule="exact" w:val="1169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16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pacing w:val="2"/>
                <w:sz w:val="19"/>
                <w:szCs w:val="19"/>
              </w:rPr>
              <w:t>0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spacing w:val="-2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w w:val="102"/>
                <w:sz w:val="19"/>
                <w:szCs w:val="19"/>
              </w:rPr>
              <w:t>c</w:t>
            </w:r>
            <w:r>
              <w:rPr>
                <w:color w:val="323232"/>
                <w:w w:val="101"/>
                <w:sz w:val="19"/>
                <w:szCs w:val="19"/>
              </w:rPr>
              <w:t>h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65" w:right="223"/>
              <w:jc w:val="center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eer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pacing w:val="2"/>
                <w:sz w:val="19"/>
                <w:szCs w:val="19"/>
              </w:rPr>
              <w:t>op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3"/>
                <w:w w:val="101"/>
                <w:sz w:val="19"/>
                <w:szCs w:val="19"/>
              </w:rPr>
              <w:t>P</w:t>
            </w:r>
            <w:r>
              <w:rPr>
                <w:spacing w:val="-2"/>
                <w:w w:val="101"/>
                <w:sz w:val="19"/>
                <w:szCs w:val="19"/>
              </w:rPr>
              <w:t>r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ce</w:t>
            </w:r>
            <w:r>
              <w:rPr>
                <w:spacing w:val="-1"/>
                <w:w w:val="101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19"/>
              <w:ind w:left="8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f-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>d</w:t>
            </w:r>
          </w:p>
          <w:p w:rsidR="00017DEF" w:rsidRDefault="00EC5E8F">
            <w:pPr>
              <w:spacing w:before="2"/>
              <w:ind w:left="8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S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>g</w:t>
            </w:r>
          </w:p>
          <w:p w:rsidR="00017DEF" w:rsidRDefault="00EC5E8F">
            <w:pPr>
              <w:spacing w:before="21"/>
              <w:ind w:left="8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eer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rea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Re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ea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w w:val="101"/>
                <w:sz w:val="19"/>
                <w:szCs w:val="19"/>
              </w:rPr>
              <w:t>h</w:t>
            </w:r>
          </w:p>
          <w:p w:rsidR="00017DEF" w:rsidRDefault="00EC5E8F">
            <w:pPr>
              <w:spacing w:before="19"/>
              <w:ind w:left="8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k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A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1829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23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pacing w:val="2"/>
                <w:sz w:val="19"/>
                <w:szCs w:val="19"/>
              </w:rPr>
              <w:t>7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spacing w:val="-2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w w:val="102"/>
                <w:sz w:val="19"/>
                <w:szCs w:val="19"/>
              </w:rPr>
              <w:t>c</w:t>
            </w:r>
            <w:r>
              <w:rPr>
                <w:color w:val="323232"/>
                <w:w w:val="101"/>
                <w:sz w:val="19"/>
                <w:szCs w:val="19"/>
              </w:rPr>
              <w:t>h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eers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w w:val="102"/>
                <w:sz w:val="19"/>
                <w:szCs w:val="19"/>
              </w:rPr>
              <w:t>B</w:t>
            </w:r>
            <w:r>
              <w:rPr>
                <w:spacing w:val="3"/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2"/>
                <w:w w:val="101"/>
                <w:sz w:val="19"/>
                <w:szCs w:val="19"/>
              </w:rPr>
              <w:t>h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7" w:line="245" w:lineRule="auto"/>
              <w:ind w:left="100" w:righ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3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cr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>ti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 xml:space="preserve">f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2"/>
                <w:w w:val="101"/>
                <w:sz w:val="19"/>
                <w:szCs w:val="19"/>
              </w:rPr>
              <w:t>u</w:t>
            </w:r>
            <w:r>
              <w:rPr>
                <w:spacing w:val="4"/>
                <w:w w:val="101"/>
                <w:sz w:val="19"/>
                <w:szCs w:val="19"/>
              </w:rPr>
              <w:t>d</w:t>
            </w:r>
            <w:r>
              <w:rPr>
                <w:w w:val="101"/>
                <w:sz w:val="19"/>
                <w:szCs w:val="19"/>
              </w:rPr>
              <w:t>y</w:t>
            </w:r>
          </w:p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nt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J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b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2"/>
                <w:w w:val="102"/>
                <w:sz w:val="19"/>
                <w:szCs w:val="19"/>
              </w:rPr>
              <w:t>c</w:t>
            </w:r>
            <w:r>
              <w:rPr>
                <w:spacing w:val="-2"/>
                <w:w w:val="101"/>
                <w:sz w:val="19"/>
                <w:szCs w:val="19"/>
              </w:rPr>
              <w:t>r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p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  <w:p w:rsidR="00017DEF" w:rsidRDefault="00EC5E8F">
            <w:pPr>
              <w:spacing w:before="21" w:line="246" w:lineRule="auto"/>
              <w:ind w:left="801" w:right="1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</w:t>
            </w:r>
            <w:r>
              <w:rPr>
                <w:spacing w:val="2"/>
                <w:sz w:val="19"/>
                <w:szCs w:val="19"/>
              </w:rPr>
              <w:t>po</w:t>
            </w: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 xml:space="preserve">f 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3"/>
                <w:w w:val="102"/>
                <w:sz w:val="19"/>
                <w:szCs w:val="19"/>
              </w:rPr>
              <w:t>a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 xml:space="preserve">r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2"/>
                <w:w w:val="101"/>
                <w:sz w:val="19"/>
                <w:szCs w:val="19"/>
              </w:rPr>
              <w:t>op</w:t>
            </w:r>
            <w:r>
              <w:rPr>
                <w:w w:val="102"/>
                <w:sz w:val="19"/>
                <w:szCs w:val="19"/>
              </w:rPr>
              <w:t>m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t</w:t>
            </w:r>
          </w:p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on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Q</w:t>
            </w:r>
            <w:r>
              <w:rPr>
                <w:spacing w:val="2"/>
                <w:w w:val="101"/>
                <w:sz w:val="19"/>
                <w:szCs w:val="19"/>
              </w:rPr>
              <w:t>u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spacing w:val="-3"/>
                <w:w w:val="101"/>
                <w:sz w:val="19"/>
                <w:szCs w:val="19"/>
              </w:rPr>
              <w:t>n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ssi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1 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5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708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4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pacing w:val="2"/>
                <w:sz w:val="19"/>
                <w:szCs w:val="19"/>
              </w:rPr>
              <w:t>3</w:t>
            </w:r>
            <w:r>
              <w:rPr>
                <w:color w:val="323232"/>
                <w:sz w:val="19"/>
                <w:szCs w:val="19"/>
              </w:rPr>
              <w:t>0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sz w:val="19"/>
                <w:szCs w:val="19"/>
              </w:rPr>
              <w:t>M</w:t>
            </w:r>
            <w:r>
              <w:rPr>
                <w:color w:val="323232"/>
                <w:sz w:val="19"/>
                <w:szCs w:val="19"/>
              </w:rPr>
              <w:t>arc</w:t>
            </w:r>
            <w:r>
              <w:rPr>
                <w:color w:val="323232"/>
                <w:spacing w:val="2"/>
                <w:sz w:val="19"/>
                <w:szCs w:val="19"/>
              </w:rPr>
              <w:t>h</w:t>
            </w:r>
            <w:r>
              <w:rPr>
                <w:color w:val="323232"/>
                <w:sz w:val="19"/>
                <w:szCs w:val="19"/>
              </w:rPr>
              <w:t>-3</w:t>
            </w:r>
            <w:r>
              <w:rPr>
                <w:color w:val="323232"/>
                <w:spacing w:val="10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w w:val="101"/>
                <w:sz w:val="19"/>
                <w:szCs w:val="19"/>
              </w:rPr>
              <w:t>A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p</w:t>
            </w:r>
            <w:r>
              <w:rPr>
                <w:color w:val="323232"/>
                <w:spacing w:val="-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spacing w:val="1"/>
                <w:w w:val="102"/>
                <w:sz w:val="19"/>
                <w:szCs w:val="19"/>
              </w:rPr>
              <w:t>i</w:t>
            </w:r>
            <w:r>
              <w:rPr>
                <w:color w:val="323232"/>
                <w:w w:val="102"/>
                <w:sz w:val="19"/>
                <w:szCs w:val="19"/>
              </w:rPr>
              <w:t>l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f-a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spacing w:val="-1"/>
                <w:w w:val="102"/>
                <w:sz w:val="19"/>
                <w:szCs w:val="19"/>
              </w:rPr>
              <w:t>il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:</w:t>
            </w:r>
          </w:p>
          <w:p w:rsidR="00017DEF" w:rsidRDefault="00EC5E8F">
            <w:pPr>
              <w:spacing w:before="21"/>
              <w:ind w:left="8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z w:val="19"/>
                <w:szCs w:val="19"/>
              </w:rPr>
              <w:t>era</w:t>
            </w:r>
            <w:r>
              <w:rPr>
                <w:spacing w:val="-1"/>
                <w:sz w:val="19"/>
                <w:szCs w:val="19"/>
              </w:rPr>
              <w:t>b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16"/>
              <w:ind w:left="8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eme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spacing w:val="-1"/>
                <w:w w:val="102"/>
                <w:sz w:val="19"/>
                <w:szCs w:val="19"/>
              </w:rPr>
              <w:t>il</w:t>
            </w:r>
            <w:r>
              <w:rPr>
                <w:spacing w:val="4"/>
                <w:w w:val="102"/>
                <w:sz w:val="19"/>
                <w:szCs w:val="19"/>
              </w:rPr>
              <w:t>l</w:t>
            </w:r>
            <w:r>
              <w:rPr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ssi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2 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5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</w:tbl>
    <w:p w:rsidR="00017DEF" w:rsidRDefault="00017DEF">
      <w:pPr>
        <w:sectPr w:rsidR="00017DEF">
          <w:pgSz w:w="11900" w:h="16840"/>
          <w:pgMar w:top="1380" w:right="1280" w:bottom="280" w:left="760" w:header="0" w:footer="1722" w:gutter="0"/>
          <w:cols w:space="720"/>
        </w:sectPr>
      </w:pPr>
    </w:p>
    <w:p w:rsidR="00017DEF" w:rsidRDefault="00017DEF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663"/>
        <w:gridCol w:w="2628"/>
        <w:gridCol w:w="2453"/>
        <w:gridCol w:w="1841"/>
      </w:tblGrid>
      <w:tr w:rsidR="00017DEF">
        <w:trPr>
          <w:trHeight w:hRule="exact" w:val="245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Wo</w:t>
            </w:r>
            <w:r>
              <w:rPr>
                <w:sz w:val="19"/>
                <w:szCs w:val="19"/>
              </w:rPr>
              <w:t>rk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1356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1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line="220" w:lineRule="exact"/>
              <w:rPr>
                <w:sz w:val="22"/>
                <w:szCs w:val="22"/>
              </w:rPr>
            </w:pPr>
          </w:p>
          <w:p w:rsidR="00017DEF" w:rsidRDefault="00EC5E8F">
            <w:pPr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6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sz w:val="19"/>
                <w:szCs w:val="19"/>
              </w:rPr>
              <w:t>1</w:t>
            </w:r>
            <w:r>
              <w:rPr>
                <w:color w:val="323232"/>
                <w:spacing w:val="-1"/>
                <w:sz w:val="19"/>
                <w:szCs w:val="19"/>
              </w:rPr>
              <w:t>0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A</w:t>
            </w:r>
            <w:r>
              <w:rPr>
                <w:color w:val="323232"/>
                <w:spacing w:val="-1"/>
                <w:w w:val="101"/>
                <w:sz w:val="19"/>
                <w:szCs w:val="19"/>
              </w:rPr>
              <w:t>p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spacing w:val="-1"/>
                <w:w w:val="102"/>
                <w:sz w:val="19"/>
                <w:szCs w:val="19"/>
              </w:rPr>
              <w:t>i</w:t>
            </w:r>
            <w:r>
              <w:rPr>
                <w:color w:val="323232"/>
                <w:w w:val="102"/>
                <w:sz w:val="19"/>
                <w:szCs w:val="19"/>
              </w:rPr>
              <w:t>l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2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2"/>
                <w:w w:val="101"/>
                <w:sz w:val="19"/>
                <w:szCs w:val="19"/>
              </w:rPr>
              <w:t>u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,</w:t>
            </w:r>
          </w:p>
          <w:p w:rsidR="00017DEF" w:rsidRDefault="00EC5E8F">
            <w:pPr>
              <w:spacing w:before="4" w:line="245" w:lineRule="auto"/>
              <w:ind w:left="100" w:right="19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1"/>
                <w:sz w:val="19"/>
                <w:szCs w:val="19"/>
              </w:rPr>
              <w:t>ts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3"/>
                <w:sz w:val="19"/>
                <w:szCs w:val="19"/>
              </w:rPr>
              <w:t>m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it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 xml:space="preserve">n </w:t>
            </w:r>
            <w:r>
              <w:rPr>
                <w:sz w:val="19"/>
                <w:szCs w:val="19"/>
              </w:rPr>
              <w:t>career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l</w:t>
            </w:r>
            <w:r>
              <w:rPr>
                <w:spacing w:val="2"/>
                <w:w w:val="101"/>
                <w:sz w:val="19"/>
                <w:szCs w:val="19"/>
              </w:rPr>
              <w:t>op</w:t>
            </w:r>
            <w:r>
              <w:rPr>
                <w:w w:val="102"/>
                <w:sz w:val="19"/>
                <w:szCs w:val="19"/>
              </w:rPr>
              <w:t>me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t</w:t>
            </w:r>
          </w:p>
          <w:p w:rsidR="00017DEF" w:rsidRDefault="00EC5E8F">
            <w:pPr>
              <w:spacing w:line="246" w:lineRule="auto"/>
              <w:ind w:left="100" w:right="4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Wo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k</w:t>
            </w: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g</w:t>
            </w:r>
            <w:r>
              <w:rPr>
                <w:w w:val="102"/>
                <w:sz w:val="19"/>
                <w:szCs w:val="19"/>
              </w:rPr>
              <w:t xml:space="preserve">ame 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ll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’s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2"/>
                <w:sz w:val="19"/>
                <w:szCs w:val="19"/>
              </w:rPr>
              <w:t>od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 xml:space="preserve">f </w:t>
            </w:r>
            <w:r>
              <w:rPr>
                <w:spacing w:val="3"/>
                <w:w w:val="101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spacing w:val="-1"/>
                <w:w w:val="101"/>
                <w:sz w:val="19"/>
                <w:szCs w:val="19"/>
              </w:rPr>
              <w:t>s</w:t>
            </w:r>
            <w:r>
              <w:rPr>
                <w:spacing w:val="2"/>
                <w:w w:val="101"/>
                <w:sz w:val="19"/>
                <w:szCs w:val="19"/>
              </w:rPr>
              <w:t>on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-1"/>
                <w:w w:val="102"/>
                <w:sz w:val="19"/>
                <w:szCs w:val="19"/>
              </w:rPr>
              <w:t>l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w w:val="101"/>
                <w:sz w:val="19"/>
                <w:szCs w:val="19"/>
              </w:rPr>
              <w:t>y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455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6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13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1</w:t>
            </w:r>
            <w:r>
              <w:rPr>
                <w:color w:val="323232"/>
                <w:spacing w:val="2"/>
                <w:sz w:val="19"/>
                <w:szCs w:val="19"/>
              </w:rPr>
              <w:t>7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3"/>
                <w:w w:val="101"/>
                <w:sz w:val="19"/>
                <w:szCs w:val="19"/>
              </w:rPr>
              <w:t>A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p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spacing w:val="1"/>
                <w:w w:val="102"/>
                <w:sz w:val="19"/>
                <w:szCs w:val="19"/>
              </w:rPr>
              <w:t>i</w:t>
            </w:r>
            <w:r>
              <w:rPr>
                <w:color w:val="323232"/>
                <w:w w:val="102"/>
                <w:sz w:val="19"/>
                <w:szCs w:val="19"/>
              </w:rPr>
              <w:t>l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3"/>
                <w:w w:val="101"/>
                <w:sz w:val="19"/>
                <w:szCs w:val="19"/>
              </w:rPr>
              <w:t>P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spacing w:val="1"/>
                <w:w w:val="102"/>
                <w:sz w:val="19"/>
                <w:szCs w:val="19"/>
              </w:rPr>
              <w:t>t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on</w:t>
            </w:r>
            <w:r>
              <w:rPr>
                <w:w w:val="101"/>
                <w:sz w:val="19"/>
                <w:szCs w:val="19"/>
              </w:rPr>
              <w:t>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457"/>
        </w:trPr>
        <w:tc>
          <w:tcPr>
            <w:tcW w:w="7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1"/>
              <w:ind w:left="100"/>
              <w:rPr>
                <w:sz w:val="19"/>
                <w:szCs w:val="19"/>
              </w:rPr>
            </w:pPr>
            <w:r>
              <w:rPr>
                <w:b/>
                <w:w w:val="101"/>
                <w:sz w:val="19"/>
                <w:szCs w:val="19"/>
              </w:rP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20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pacing w:val="2"/>
                <w:sz w:val="19"/>
                <w:szCs w:val="19"/>
              </w:rPr>
              <w:t>3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3"/>
                <w:w w:val="101"/>
                <w:sz w:val="19"/>
                <w:szCs w:val="19"/>
              </w:rPr>
              <w:t>A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p</w:t>
            </w:r>
            <w:r>
              <w:rPr>
                <w:color w:val="323232"/>
                <w:w w:val="101"/>
                <w:sz w:val="19"/>
                <w:szCs w:val="19"/>
              </w:rPr>
              <w:t>r</w:t>
            </w:r>
            <w:r>
              <w:rPr>
                <w:color w:val="323232"/>
                <w:spacing w:val="1"/>
                <w:w w:val="102"/>
                <w:sz w:val="19"/>
                <w:szCs w:val="19"/>
              </w:rPr>
              <w:t>i</w:t>
            </w:r>
            <w:r>
              <w:rPr>
                <w:color w:val="323232"/>
                <w:w w:val="102"/>
                <w:sz w:val="19"/>
                <w:szCs w:val="19"/>
              </w:rPr>
              <w:t>l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tt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1"/>
                <w:sz w:val="19"/>
                <w:szCs w:val="19"/>
              </w:rPr>
              <w:t>si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S</w:t>
            </w:r>
            <w:r>
              <w:rPr>
                <w:spacing w:val="1"/>
                <w:w w:val="101"/>
                <w:sz w:val="19"/>
                <w:szCs w:val="19"/>
              </w:rPr>
              <w:t>M</w:t>
            </w:r>
            <w:r>
              <w:rPr>
                <w:spacing w:val="-1"/>
                <w:w w:val="101"/>
                <w:sz w:val="19"/>
                <w:szCs w:val="19"/>
              </w:rPr>
              <w:t>A</w:t>
            </w:r>
            <w:r>
              <w:rPr>
                <w:w w:val="102"/>
                <w:sz w:val="19"/>
                <w:szCs w:val="19"/>
              </w:rPr>
              <w:t>RT</w:t>
            </w:r>
          </w:p>
          <w:p w:rsidR="00017DEF" w:rsidRDefault="00EC5E8F">
            <w:pPr>
              <w:spacing w:before="4"/>
              <w:ind w:left="100"/>
              <w:rPr>
                <w:sz w:val="19"/>
                <w:szCs w:val="19"/>
              </w:rPr>
            </w:pPr>
            <w:r>
              <w:rPr>
                <w:spacing w:val="-1"/>
                <w:w w:val="101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pp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ac</w:t>
            </w:r>
            <w:r>
              <w:rPr>
                <w:w w:val="101"/>
                <w:sz w:val="19"/>
                <w:szCs w:val="19"/>
              </w:rPr>
              <w:t>h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on</w:t>
            </w:r>
            <w:r>
              <w:rPr>
                <w:sz w:val="19"/>
                <w:szCs w:val="19"/>
              </w:rPr>
              <w:t xml:space="preserve">1 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1</w:t>
            </w:r>
            <w:r>
              <w:rPr>
                <w:spacing w:val="2"/>
                <w:w w:val="101"/>
                <w:sz w:val="19"/>
                <w:szCs w:val="19"/>
              </w:rPr>
              <w:t>0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466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8</w:t>
            </w:r>
            <w:r>
              <w:rPr>
                <w:b/>
                <w:w w:val="101"/>
                <w:sz w:val="19"/>
                <w:szCs w:val="19"/>
              </w:rPr>
              <w:t>-9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pacing w:val="2"/>
                <w:sz w:val="19"/>
                <w:szCs w:val="19"/>
              </w:rPr>
              <w:t>2</w:t>
            </w:r>
            <w:r>
              <w:rPr>
                <w:color w:val="323232"/>
                <w:sz w:val="19"/>
                <w:szCs w:val="19"/>
              </w:rPr>
              <w:t>4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A</w:t>
            </w:r>
            <w:r>
              <w:rPr>
                <w:color w:val="323232"/>
                <w:spacing w:val="2"/>
                <w:sz w:val="19"/>
                <w:szCs w:val="19"/>
              </w:rPr>
              <w:t>p</w:t>
            </w:r>
            <w:r>
              <w:rPr>
                <w:color w:val="323232"/>
                <w:sz w:val="19"/>
                <w:szCs w:val="19"/>
              </w:rPr>
              <w:t>r</w:t>
            </w:r>
            <w:r>
              <w:rPr>
                <w:color w:val="323232"/>
                <w:spacing w:val="-1"/>
                <w:sz w:val="19"/>
                <w:szCs w:val="19"/>
              </w:rPr>
              <w:t>i</w:t>
            </w:r>
            <w:r>
              <w:rPr>
                <w:color w:val="323232"/>
                <w:spacing w:val="1"/>
                <w:sz w:val="19"/>
                <w:szCs w:val="19"/>
              </w:rPr>
              <w:t>l</w:t>
            </w:r>
            <w:r>
              <w:rPr>
                <w:color w:val="323232"/>
                <w:sz w:val="19"/>
                <w:szCs w:val="19"/>
              </w:rPr>
              <w:t>-6</w:t>
            </w:r>
            <w:r>
              <w:rPr>
                <w:color w:val="323232"/>
                <w:spacing w:val="9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spacing w:val="3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y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-1"/>
                <w:sz w:val="19"/>
                <w:szCs w:val="19"/>
              </w:rPr>
              <w:t>C</w:t>
            </w:r>
            <w:r>
              <w:rPr>
                <w:b/>
                <w:spacing w:val="2"/>
                <w:sz w:val="19"/>
                <w:szCs w:val="19"/>
              </w:rPr>
              <w:t>a</w:t>
            </w:r>
            <w:r>
              <w:rPr>
                <w:b/>
                <w:spacing w:val="1"/>
                <w:sz w:val="19"/>
                <w:szCs w:val="19"/>
              </w:rPr>
              <w:t>s</w:t>
            </w:r>
            <w:r>
              <w:rPr>
                <w:b/>
                <w:sz w:val="19"/>
                <w:szCs w:val="19"/>
              </w:rPr>
              <w:t>e</w:t>
            </w:r>
            <w:r>
              <w:rPr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101"/>
                <w:sz w:val="19"/>
                <w:szCs w:val="19"/>
              </w:rPr>
              <w:t>s</w:t>
            </w:r>
            <w:r>
              <w:rPr>
                <w:b/>
                <w:w w:val="101"/>
                <w:sz w:val="19"/>
                <w:szCs w:val="19"/>
              </w:rPr>
              <w:t>tud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25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682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10</w:t>
            </w:r>
            <w:r>
              <w:rPr>
                <w:b/>
                <w:w w:val="101"/>
                <w:sz w:val="19"/>
                <w:szCs w:val="19"/>
              </w:rPr>
              <w:t>-</w:t>
            </w:r>
            <w:r>
              <w:rPr>
                <w:b/>
                <w:spacing w:val="-1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7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sz w:val="19"/>
                <w:szCs w:val="19"/>
              </w:rPr>
              <w:t>1</w:t>
            </w:r>
            <w:r>
              <w:rPr>
                <w:color w:val="323232"/>
                <w:spacing w:val="-1"/>
                <w:sz w:val="19"/>
                <w:szCs w:val="19"/>
              </w:rPr>
              <w:t>5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spacing w:val="3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y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f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ec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on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4" w:line="247" w:lineRule="auto"/>
              <w:ind w:left="100" w:right="34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eer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x</w:t>
            </w:r>
            <w:r>
              <w:rPr>
                <w:spacing w:val="2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ec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ti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p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 xml:space="preserve">- 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2"/>
                <w:w w:val="101"/>
                <w:sz w:val="19"/>
                <w:szCs w:val="19"/>
              </w:rPr>
              <w:t>h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t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562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18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pacing w:val="2"/>
                <w:sz w:val="19"/>
                <w:szCs w:val="19"/>
              </w:rPr>
              <w:t>2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y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on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WO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-6"/>
                <w:w w:val="101"/>
                <w:sz w:val="19"/>
                <w:szCs w:val="19"/>
              </w:rPr>
              <w:t>y</w:t>
            </w:r>
            <w:r>
              <w:rPr>
                <w:spacing w:val="4"/>
                <w:w w:val="101"/>
                <w:sz w:val="19"/>
                <w:szCs w:val="19"/>
              </w:rPr>
              <w:t>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931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25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pacing w:val="2"/>
                <w:sz w:val="19"/>
                <w:szCs w:val="19"/>
              </w:rPr>
              <w:t>9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6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M</w:t>
            </w:r>
            <w:r>
              <w:rPr>
                <w:color w:val="323232"/>
                <w:w w:val="102"/>
                <w:sz w:val="19"/>
                <w:szCs w:val="19"/>
              </w:rPr>
              <w:t>a</w:t>
            </w:r>
            <w:r>
              <w:rPr>
                <w:color w:val="323232"/>
                <w:w w:val="101"/>
                <w:sz w:val="19"/>
                <w:szCs w:val="19"/>
              </w:rPr>
              <w:t>y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J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b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App</w:t>
            </w:r>
            <w:r>
              <w:rPr>
                <w:spacing w:val="1"/>
                <w:w w:val="102"/>
                <w:sz w:val="19"/>
                <w:szCs w:val="19"/>
              </w:rPr>
              <w:t>li</w:t>
            </w:r>
            <w:r>
              <w:rPr>
                <w:w w:val="102"/>
                <w:sz w:val="19"/>
                <w:szCs w:val="19"/>
              </w:rPr>
              <w:t>ca</w:t>
            </w:r>
            <w:r>
              <w:rPr>
                <w:spacing w:val="1"/>
                <w:w w:val="102"/>
                <w:sz w:val="19"/>
                <w:szCs w:val="19"/>
              </w:rPr>
              <w:t>t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  <w:p w:rsidR="00017DEF" w:rsidRDefault="00EC5E8F">
            <w:pPr>
              <w:spacing w:before="4"/>
              <w:ind w:left="801"/>
              <w:rPr>
                <w:sz w:val="19"/>
                <w:szCs w:val="19"/>
              </w:rPr>
            </w:pPr>
            <w:r>
              <w:rPr>
                <w:spacing w:val="3"/>
                <w:w w:val="101"/>
                <w:sz w:val="19"/>
                <w:szCs w:val="19"/>
              </w:rPr>
              <w:t>P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s</w:t>
            </w:r>
          </w:p>
          <w:p w:rsidR="00017DEF" w:rsidRDefault="00EC5E8F">
            <w:pPr>
              <w:spacing w:before="16"/>
              <w:ind w:left="8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2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3"/>
                <w:w w:val="102"/>
                <w:sz w:val="19"/>
                <w:szCs w:val="19"/>
              </w:rPr>
              <w:t>E</w:t>
            </w:r>
            <w:r>
              <w:rPr>
                <w:spacing w:val="3"/>
                <w:w w:val="101"/>
                <w:sz w:val="19"/>
                <w:szCs w:val="19"/>
              </w:rPr>
              <w:t>f</w:t>
            </w:r>
            <w:r>
              <w:rPr>
                <w:w w:val="101"/>
                <w:sz w:val="19"/>
                <w:szCs w:val="19"/>
              </w:rPr>
              <w:t>f</w:t>
            </w:r>
            <w:r>
              <w:rPr>
                <w:w w:val="102"/>
                <w:sz w:val="19"/>
                <w:szCs w:val="19"/>
              </w:rPr>
              <w:t>ec</w:t>
            </w:r>
            <w:r>
              <w:rPr>
                <w:spacing w:val="1"/>
                <w:w w:val="102"/>
                <w:sz w:val="19"/>
                <w:szCs w:val="19"/>
              </w:rPr>
              <w:t>t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3"/>
                <w:w w:val="101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e</w:t>
            </w:r>
          </w:p>
          <w:p w:rsidR="00017DEF" w:rsidRDefault="00EC5E8F">
            <w:pPr>
              <w:spacing w:before="7"/>
              <w:ind w:left="8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ed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Re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w w:val="102"/>
                <w:sz w:val="19"/>
                <w:szCs w:val="19"/>
              </w:rPr>
              <w:t>me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71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4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1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sz w:val="19"/>
                <w:szCs w:val="19"/>
              </w:rPr>
              <w:t>5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w w:val="101"/>
                <w:sz w:val="19"/>
                <w:szCs w:val="19"/>
              </w:rPr>
              <w:t>J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un</w:t>
            </w:r>
            <w:r>
              <w:rPr>
                <w:color w:val="323232"/>
                <w:w w:val="102"/>
                <w:sz w:val="19"/>
                <w:szCs w:val="19"/>
              </w:rPr>
              <w:t>e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ew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w w:val="102"/>
                <w:sz w:val="19"/>
                <w:szCs w:val="19"/>
              </w:rPr>
              <w:t>ec</w:t>
            </w:r>
            <w:r>
              <w:rPr>
                <w:spacing w:val="-1"/>
                <w:w w:val="101"/>
                <w:sz w:val="19"/>
                <w:szCs w:val="19"/>
              </w:rPr>
              <w:t>h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q</w:t>
            </w:r>
            <w:r>
              <w:rPr>
                <w:spacing w:val="2"/>
                <w:w w:val="101"/>
                <w:sz w:val="19"/>
                <w:szCs w:val="19"/>
              </w:rPr>
              <w:t>u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1"/>
                <w:sz w:val="19"/>
                <w:szCs w:val="19"/>
              </w:rPr>
              <w:t>u</w:t>
            </w:r>
            <w:r>
              <w:rPr>
                <w:spacing w:val="1"/>
                <w:w w:val="101"/>
                <w:sz w:val="19"/>
                <w:szCs w:val="19"/>
              </w:rPr>
              <w:t>ss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o</w:t>
            </w:r>
            <w:r>
              <w:rPr>
                <w:w w:val="101"/>
                <w:sz w:val="19"/>
                <w:szCs w:val="19"/>
              </w:rPr>
              <w:t>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395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8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3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2"/>
                <w:sz w:val="19"/>
                <w:szCs w:val="19"/>
              </w:rPr>
              <w:t>1</w:t>
            </w:r>
            <w:r>
              <w:rPr>
                <w:color w:val="323232"/>
                <w:spacing w:val="-1"/>
                <w:sz w:val="19"/>
                <w:szCs w:val="19"/>
              </w:rPr>
              <w:t>2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J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un</w:t>
            </w:r>
            <w:r>
              <w:rPr>
                <w:color w:val="323232"/>
                <w:w w:val="102"/>
                <w:sz w:val="19"/>
                <w:szCs w:val="19"/>
              </w:rPr>
              <w:t>e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-1"/>
                <w:w w:val="102"/>
                <w:sz w:val="19"/>
                <w:szCs w:val="19"/>
              </w:rPr>
              <w:t>P</w:t>
            </w:r>
            <w:r>
              <w:rPr>
                <w:b/>
                <w:w w:val="102"/>
                <w:sz w:val="19"/>
                <w:szCs w:val="19"/>
              </w:rPr>
              <w:t>r</w:t>
            </w:r>
            <w:r>
              <w:rPr>
                <w:b/>
                <w:spacing w:val="3"/>
                <w:w w:val="102"/>
                <w:sz w:val="19"/>
                <w:szCs w:val="19"/>
              </w:rPr>
              <w:t>e</w:t>
            </w:r>
            <w:r>
              <w:rPr>
                <w:b/>
                <w:spacing w:val="1"/>
                <w:w w:val="101"/>
                <w:sz w:val="19"/>
                <w:szCs w:val="19"/>
              </w:rPr>
              <w:t>s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spacing w:val="-2"/>
                <w:w w:val="101"/>
                <w:sz w:val="19"/>
                <w:szCs w:val="19"/>
              </w:rPr>
              <w:t>n</w:t>
            </w:r>
            <w:r>
              <w:rPr>
                <w:b/>
                <w:spacing w:val="3"/>
                <w:w w:val="101"/>
                <w:sz w:val="19"/>
                <w:szCs w:val="19"/>
              </w:rPr>
              <w:t>t</w:t>
            </w:r>
            <w:r>
              <w:rPr>
                <w:b/>
                <w:spacing w:val="2"/>
                <w:w w:val="101"/>
                <w:sz w:val="19"/>
                <w:szCs w:val="19"/>
              </w:rPr>
              <w:t>a</w:t>
            </w:r>
            <w:r>
              <w:rPr>
                <w:b/>
                <w:spacing w:val="-2"/>
                <w:w w:val="101"/>
                <w:sz w:val="19"/>
                <w:szCs w:val="19"/>
              </w:rPr>
              <w:t>t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spacing w:val="2"/>
                <w:w w:val="101"/>
                <w:sz w:val="19"/>
                <w:szCs w:val="19"/>
              </w:rPr>
              <w:t>o</w:t>
            </w:r>
            <w:r>
              <w:rPr>
                <w:b/>
                <w:w w:val="101"/>
                <w:sz w:val="19"/>
                <w:szCs w:val="19"/>
              </w:rPr>
              <w:t>n2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on</w:t>
            </w:r>
            <w:r>
              <w:rPr>
                <w:sz w:val="19"/>
                <w:szCs w:val="19"/>
              </w:rPr>
              <w:t xml:space="preserve">2   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1</w:t>
            </w:r>
            <w:r>
              <w:rPr>
                <w:spacing w:val="2"/>
                <w:w w:val="101"/>
                <w:sz w:val="19"/>
                <w:szCs w:val="19"/>
              </w:rPr>
              <w:t>0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683"/>
        </w:trPr>
        <w:tc>
          <w:tcPr>
            <w:tcW w:w="7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w w:val="101"/>
                <w:sz w:val="19"/>
                <w:szCs w:val="19"/>
              </w:rPr>
              <w:t>1</w:t>
            </w:r>
            <w:r>
              <w:rPr>
                <w:b/>
                <w:w w:val="101"/>
                <w:sz w:val="19"/>
                <w:szCs w:val="19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color w:val="323232"/>
                <w:sz w:val="19"/>
                <w:szCs w:val="19"/>
              </w:rPr>
              <w:t>(</w:t>
            </w:r>
            <w:r>
              <w:rPr>
                <w:color w:val="323232"/>
                <w:spacing w:val="2"/>
                <w:sz w:val="19"/>
                <w:szCs w:val="19"/>
              </w:rPr>
              <w:t>15</w:t>
            </w:r>
            <w:r>
              <w:rPr>
                <w:color w:val="323232"/>
                <w:sz w:val="19"/>
                <w:szCs w:val="19"/>
              </w:rPr>
              <w:t>-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-1"/>
                <w:sz w:val="19"/>
                <w:szCs w:val="19"/>
              </w:rPr>
              <w:t>1</w:t>
            </w:r>
            <w:r>
              <w:rPr>
                <w:color w:val="323232"/>
                <w:spacing w:val="2"/>
                <w:sz w:val="19"/>
                <w:szCs w:val="19"/>
              </w:rPr>
              <w:t>9</w:t>
            </w:r>
            <w:r>
              <w:rPr>
                <w:color w:val="323232"/>
                <w:sz w:val="19"/>
                <w:szCs w:val="19"/>
              </w:rPr>
              <w:t>)</w:t>
            </w:r>
            <w:r>
              <w:rPr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color w:val="323232"/>
                <w:spacing w:val="1"/>
                <w:w w:val="101"/>
                <w:sz w:val="19"/>
                <w:szCs w:val="19"/>
              </w:rPr>
              <w:t>J</w:t>
            </w:r>
            <w:r>
              <w:rPr>
                <w:color w:val="323232"/>
                <w:spacing w:val="-1"/>
                <w:w w:val="101"/>
                <w:sz w:val="19"/>
                <w:szCs w:val="19"/>
              </w:rPr>
              <w:t>u</w:t>
            </w:r>
            <w:r>
              <w:rPr>
                <w:color w:val="323232"/>
                <w:spacing w:val="2"/>
                <w:w w:val="101"/>
                <w:sz w:val="19"/>
                <w:szCs w:val="19"/>
              </w:rPr>
              <w:t>n</w:t>
            </w:r>
            <w:r>
              <w:rPr>
                <w:color w:val="323232"/>
                <w:w w:val="102"/>
                <w:sz w:val="19"/>
                <w:szCs w:val="19"/>
              </w:rPr>
              <w:t>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sz w:val="19"/>
                <w:szCs w:val="19"/>
              </w:rPr>
              <w:t>Mo</w:t>
            </w:r>
            <w:r>
              <w:rPr>
                <w:b/>
                <w:sz w:val="19"/>
                <w:szCs w:val="19"/>
              </w:rPr>
              <w:t>ck</w:t>
            </w:r>
            <w:r>
              <w:rPr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w w:val="101"/>
                <w:sz w:val="19"/>
                <w:szCs w:val="19"/>
              </w:rPr>
              <w:t>I</w:t>
            </w:r>
            <w:r>
              <w:rPr>
                <w:b/>
                <w:w w:val="101"/>
                <w:sz w:val="19"/>
                <w:szCs w:val="19"/>
              </w:rPr>
              <w:t>nt</w:t>
            </w:r>
            <w:r>
              <w:rPr>
                <w:b/>
                <w:w w:val="102"/>
                <w:sz w:val="19"/>
                <w:szCs w:val="19"/>
              </w:rPr>
              <w:t>er</w:t>
            </w:r>
            <w:r>
              <w:rPr>
                <w:b/>
                <w:spacing w:val="-1"/>
                <w:w w:val="101"/>
                <w:sz w:val="19"/>
                <w:szCs w:val="19"/>
              </w:rPr>
              <w:t>v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b/>
                <w:w w:val="101"/>
                <w:sz w:val="19"/>
                <w:szCs w:val="19"/>
              </w:rPr>
              <w:t>w</w:t>
            </w:r>
          </w:p>
          <w:p w:rsidR="00017DEF" w:rsidRDefault="00EC5E8F">
            <w:pPr>
              <w:spacing w:before="2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3"/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pacing w:val="2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>d</w:t>
            </w:r>
          </w:p>
          <w:p w:rsidR="00017DEF" w:rsidRDefault="00EC5E8F">
            <w:pPr>
              <w:spacing w:before="4"/>
              <w:ind w:left="100"/>
              <w:rPr>
                <w:sz w:val="19"/>
                <w:szCs w:val="19"/>
              </w:rPr>
            </w:pPr>
            <w:r>
              <w:rPr>
                <w:spacing w:val="3"/>
                <w:w w:val="101"/>
                <w:sz w:val="19"/>
                <w:szCs w:val="19"/>
              </w:rPr>
              <w:t>P</w:t>
            </w:r>
            <w:r>
              <w:rPr>
                <w:w w:val="101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spacing w:val="1"/>
                <w:w w:val="102"/>
                <w:sz w:val="19"/>
                <w:szCs w:val="19"/>
              </w:rPr>
              <w:t>t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2"/>
                <w:w w:val="101"/>
                <w:sz w:val="19"/>
                <w:szCs w:val="19"/>
              </w:rPr>
              <w:t>o</w:t>
            </w:r>
            <w:r>
              <w:rPr>
                <w:spacing w:val="-1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>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ck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-3"/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ew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2"/>
                <w:w w:val="101"/>
                <w:sz w:val="19"/>
                <w:szCs w:val="19"/>
              </w:rPr>
              <w:t>n</w:t>
            </w:r>
            <w:r>
              <w:rPr>
                <w:w w:val="101"/>
                <w:sz w:val="19"/>
                <w:szCs w:val="19"/>
              </w:rPr>
              <w:t>d</w:t>
            </w:r>
          </w:p>
          <w:p w:rsidR="00017DEF" w:rsidRDefault="00EC5E8F">
            <w:pPr>
              <w:spacing w:before="4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 xml:space="preserve">me             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1</w:t>
            </w:r>
            <w:r>
              <w:rPr>
                <w:spacing w:val="2"/>
                <w:w w:val="101"/>
                <w:sz w:val="19"/>
                <w:szCs w:val="19"/>
              </w:rPr>
              <w:t>0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23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i/>
                <w:color w:val="323232"/>
                <w:spacing w:val="2"/>
                <w:sz w:val="19"/>
                <w:szCs w:val="19"/>
              </w:rPr>
              <w:t>2</w:t>
            </w:r>
            <w:r>
              <w:rPr>
                <w:i/>
                <w:color w:val="323232"/>
                <w:sz w:val="19"/>
                <w:szCs w:val="19"/>
              </w:rPr>
              <w:t>2</w:t>
            </w:r>
            <w:r>
              <w:rPr>
                <w:i/>
                <w:color w:val="323232"/>
                <w:spacing w:val="4"/>
                <w:sz w:val="19"/>
                <w:szCs w:val="19"/>
              </w:rPr>
              <w:t xml:space="preserve"> </w:t>
            </w:r>
            <w:r>
              <w:rPr>
                <w:i/>
                <w:color w:val="323232"/>
                <w:sz w:val="19"/>
                <w:szCs w:val="19"/>
              </w:rPr>
              <w:t>J</w:t>
            </w:r>
            <w:r>
              <w:rPr>
                <w:i/>
                <w:color w:val="323232"/>
                <w:spacing w:val="2"/>
                <w:sz w:val="19"/>
                <w:szCs w:val="19"/>
              </w:rPr>
              <w:t>u</w:t>
            </w:r>
            <w:r>
              <w:rPr>
                <w:i/>
                <w:color w:val="323232"/>
                <w:spacing w:val="-1"/>
                <w:sz w:val="19"/>
                <w:szCs w:val="19"/>
              </w:rPr>
              <w:t>n</w:t>
            </w:r>
            <w:r>
              <w:rPr>
                <w:i/>
                <w:color w:val="323232"/>
                <w:sz w:val="19"/>
                <w:szCs w:val="19"/>
              </w:rPr>
              <w:t>e-</w:t>
            </w:r>
            <w:r>
              <w:rPr>
                <w:i/>
                <w:color w:val="323232"/>
                <w:spacing w:val="9"/>
                <w:sz w:val="19"/>
                <w:szCs w:val="19"/>
              </w:rPr>
              <w:t xml:space="preserve"> </w:t>
            </w:r>
            <w:r>
              <w:rPr>
                <w:i/>
                <w:color w:val="323232"/>
                <w:spacing w:val="-1"/>
                <w:w w:val="101"/>
                <w:sz w:val="19"/>
                <w:szCs w:val="19"/>
              </w:rPr>
              <w:t>4</w:t>
            </w:r>
            <w:r>
              <w:rPr>
                <w:i/>
                <w:color w:val="323232"/>
                <w:spacing w:val="-2"/>
                <w:w w:val="102"/>
                <w:sz w:val="19"/>
                <w:szCs w:val="19"/>
              </w:rPr>
              <w:t>J</w:t>
            </w:r>
            <w:r>
              <w:rPr>
                <w:i/>
                <w:color w:val="323232"/>
                <w:spacing w:val="2"/>
                <w:w w:val="101"/>
                <w:sz w:val="19"/>
                <w:szCs w:val="19"/>
              </w:rPr>
              <w:t>u</w:t>
            </w:r>
            <w:r>
              <w:rPr>
                <w:i/>
                <w:color w:val="323232"/>
                <w:spacing w:val="4"/>
                <w:w w:val="102"/>
                <w:sz w:val="19"/>
                <w:szCs w:val="19"/>
              </w:rPr>
              <w:t>l</w:t>
            </w:r>
            <w:r>
              <w:rPr>
                <w:i/>
                <w:color w:val="323232"/>
                <w:w w:val="102"/>
                <w:sz w:val="19"/>
                <w:szCs w:val="19"/>
              </w:rPr>
              <w:t>y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-1"/>
                <w:sz w:val="19"/>
                <w:szCs w:val="19"/>
              </w:rPr>
              <w:t>F</w:t>
            </w:r>
            <w:r>
              <w:rPr>
                <w:b/>
                <w:spacing w:val="4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n</w:t>
            </w:r>
            <w:r>
              <w:rPr>
                <w:b/>
                <w:spacing w:val="-1"/>
                <w:sz w:val="19"/>
                <w:szCs w:val="19"/>
              </w:rPr>
              <w:t>a</w:t>
            </w:r>
            <w:r>
              <w:rPr>
                <w:b/>
                <w:sz w:val="19"/>
                <w:szCs w:val="19"/>
              </w:rPr>
              <w:t>l</w:t>
            </w:r>
            <w:r>
              <w:rPr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spacing w:val="-1"/>
                <w:w w:val="101"/>
                <w:sz w:val="19"/>
                <w:szCs w:val="19"/>
              </w:rPr>
              <w:t>x</w:t>
            </w:r>
            <w:r>
              <w:rPr>
                <w:b/>
                <w:spacing w:val="2"/>
                <w:w w:val="101"/>
                <w:sz w:val="19"/>
                <w:szCs w:val="19"/>
              </w:rPr>
              <w:t>a</w:t>
            </w:r>
            <w:r>
              <w:rPr>
                <w:b/>
                <w:w w:val="101"/>
                <w:sz w:val="19"/>
                <w:szCs w:val="19"/>
              </w:rPr>
              <w:t>m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x</w:t>
            </w:r>
            <w:r>
              <w:rPr>
                <w:sz w:val="19"/>
                <w:szCs w:val="19"/>
              </w:rPr>
              <w:t>am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w w:val="101"/>
                <w:sz w:val="19"/>
                <w:szCs w:val="19"/>
              </w:rPr>
              <w:t>25</w:t>
            </w:r>
            <w:r>
              <w:rPr>
                <w:w w:val="101"/>
                <w:sz w:val="19"/>
                <w:szCs w:val="19"/>
              </w:rPr>
              <w:t>%</w:t>
            </w:r>
          </w:p>
        </w:tc>
      </w:tr>
    </w:tbl>
    <w:p w:rsidR="00017DEF" w:rsidRDefault="00017DEF">
      <w:pPr>
        <w:spacing w:before="4" w:line="160" w:lineRule="exact"/>
        <w:rPr>
          <w:sz w:val="17"/>
          <w:szCs w:val="17"/>
        </w:rPr>
      </w:pPr>
    </w:p>
    <w:p w:rsidR="00017DEF" w:rsidRDefault="00EC5E8F">
      <w:pPr>
        <w:spacing w:before="38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er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2"/>
          <w:sz w:val="19"/>
          <w:szCs w:val="19"/>
        </w:rPr>
        <w:t>no</w:t>
      </w:r>
      <w:r>
        <w:rPr>
          <w:spacing w:val="-3"/>
          <w:sz w:val="19"/>
          <w:szCs w:val="19"/>
        </w:rPr>
        <w:t>w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d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w w:val="102"/>
          <w:sz w:val="19"/>
          <w:szCs w:val="19"/>
        </w:rPr>
        <w:t>W</w:t>
      </w:r>
      <w:r>
        <w:rPr>
          <w:spacing w:val="-1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r</w:t>
      </w:r>
      <w:r>
        <w:rPr>
          <w:spacing w:val="1"/>
          <w:w w:val="102"/>
          <w:sz w:val="19"/>
          <w:szCs w:val="19"/>
        </w:rPr>
        <w:t>l</w:t>
      </w:r>
      <w:r>
        <w:rPr>
          <w:w w:val="101"/>
          <w:sz w:val="19"/>
          <w:szCs w:val="19"/>
        </w:rPr>
        <w:t>d</w:t>
      </w:r>
    </w:p>
    <w:p w:rsidR="00017DEF" w:rsidRDefault="00EC5E8F">
      <w:pPr>
        <w:spacing w:before="5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2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sta</w:t>
      </w:r>
      <w:r>
        <w:rPr>
          <w:spacing w:val="1"/>
          <w:sz w:val="23"/>
          <w:szCs w:val="23"/>
        </w:rPr>
        <w:t>n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1"/>
          <w:sz w:val="23"/>
          <w:szCs w:val="23"/>
        </w:rPr>
        <w:t xml:space="preserve"> ho</w:t>
      </w:r>
      <w:r>
        <w:rPr>
          <w:sz w:val="23"/>
          <w:szCs w:val="23"/>
        </w:rPr>
        <w:t>w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x</w:t>
      </w:r>
      <w:r>
        <w:rPr>
          <w:spacing w:val="2"/>
          <w:sz w:val="19"/>
          <w:szCs w:val="19"/>
        </w:rPr>
        <w:t>p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o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r</w:t>
      </w:r>
      <w:r>
        <w:rPr>
          <w:spacing w:val="4"/>
          <w:sz w:val="19"/>
          <w:szCs w:val="19"/>
        </w:rPr>
        <w:t>s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</w:t>
      </w:r>
      <w:r>
        <w:rPr>
          <w:spacing w:val="-3"/>
          <w:sz w:val="19"/>
          <w:szCs w:val="19"/>
        </w:rPr>
        <w:t>n</w:t>
      </w:r>
      <w:r>
        <w:rPr>
          <w:spacing w:val="4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ts</w:t>
      </w:r>
      <w:r>
        <w:rPr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es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1"/>
          <w:w w:val="101"/>
          <w:sz w:val="19"/>
          <w:szCs w:val="19"/>
        </w:rPr>
        <w:t>b</w:t>
      </w:r>
      <w:r>
        <w:rPr>
          <w:spacing w:val="-1"/>
          <w:w w:val="102"/>
          <w:sz w:val="19"/>
          <w:szCs w:val="19"/>
        </w:rPr>
        <w:t>il</w:t>
      </w:r>
      <w:r>
        <w:rPr>
          <w:spacing w:val="1"/>
          <w:w w:val="102"/>
          <w:sz w:val="19"/>
          <w:szCs w:val="19"/>
        </w:rPr>
        <w:t>i</w:t>
      </w:r>
      <w:r>
        <w:rPr>
          <w:spacing w:val="-1"/>
          <w:w w:val="102"/>
          <w:sz w:val="19"/>
          <w:szCs w:val="19"/>
        </w:rPr>
        <w:t>t</w:t>
      </w:r>
      <w:r>
        <w:rPr>
          <w:spacing w:val="1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2"/>
        <w:ind w:left="6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sz w:val="19"/>
          <w:szCs w:val="19"/>
        </w:rPr>
        <w:t>k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n</w:t>
      </w:r>
    </w:p>
    <w:p w:rsidR="00017DEF" w:rsidRDefault="00EC5E8F">
      <w:pPr>
        <w:spacing w:before="5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3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r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ar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u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m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ck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n</w:t>
      </w:r>
      <w:r>
        <w:rPr>
          <w:spacing w:val="4"/>
          <w:w w:val="102"/>
          <w:sz w:val="19"/>
          <w:szCs w:val="19"/>
        </w:rPr>
        <w:t>t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  <w:r>
        <w:rPr>
          <w:spacing w:val="-1"/>
          <w:w w:val="101"/>
          <w:sz w:val="19"/>
          <w:szCs w:val="19"/>
        </w:rPr>
        <w:t>v</w:t>
      </w:r>
      <w:r>
        <w:rPr>
          <w:spacing w:val="1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w</w:t>
      </w:r>
    </w:p>
    <w:p w:rsidR="00017DEF" w:rsidRDefault="00EC5E8F">
      <w:pPr>
        <w:spacing w:before="7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4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nd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h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4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j</w:t>
      </w:r>
      <w:r>
        <w:rPr>
          <w:spacing w:val="-1"/>
          <w:w w:val="101"/>
          <w:sz w:val="19"/>
          <w:szCs w:val="19"/>
        </w:rPr>
        <w:t>ob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4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5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kil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>l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p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2"/>
          <w:sz w:val="19"/>
          <w:szCs w:val="19"/>
        </w:rPr>
        <w:t>o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ll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tt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d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d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9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a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2"/>
          <w:sz w:val="19"/>
          <w:szCs w:val="19"/>
        </w:rPr>
        <w:t>ti</w:t>
      </w:r>
      <w:r>
        <w:rPr>
          <w:spacing w:val="-1"/>
          <w:w w:val="101"/>
          <w:sz w:val="19"/>
          <w:szCs w:val="19"/>
        </w:rPr>
        <w:t>v</w:t>
      </w:r>
      <w:r>
        <w:rPr>
          <w:spacing w:val="-1"/>
          <w:w w:val="102"/>
          <w:sz w:val="19"/>
          <w:szCs w:val="19"/>
        </w:rPr>
        <w:t>i</w:t>
      </w:r>
      <w:r>
        <w:rPr>
          <w:spacing w:val="1"/>
          <w:w w:val="102"/>
          <w:sz w:val="19"/>
          <w:szCs w:val="19"/>
        </w:rPr>
        <w:t>ti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10"/>
        <w:ind w:left="642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C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2"/>
          <w:sz w:val="23"/>
          <w:szCs w:val="23"/>
        </w:rPr>
        <w:t>m</w:t>
      </w:r>
      <w:r>
        <w:rPr>
          <w:b/>
          <w:sz w:val="23"/>
          <w:szCs w:val="23"/>
        </w:rPr>
        <w:t>pe</w:t>
      </w:r>
      <w:r>
        <w:rPr>
          <w:b/>
          <w:spacing w:val="-1"/>
          <w:sz w:val="23"/>
          <w:szCs w:val="23"/>
        </w:rPr>
        <w:t>t</w:t>
      </w:r>
      <w:r>
        <w:rPr>
          <w:b/>
          <w:spacing w:val="2"/>
          <w:sz w:val="23"/>
          <w:szCs w:val="23"/>
        </w:rPr>
        <w:t>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2"/>
          <w:sz w:val="23"/>
          <w:szCs w:val="23"/>
        </w:rPr>
        <w:t>c</w:t>
      </w:r>
      <w:r>
        <w:rPr>
          <w:b/>
          <w:sz w:val="23"/>
          <w:szCs w:val="23"/>
        </w:rPr>
        <w:t>es</w:t>
      </w:r>
      <w:r>
        <w:rPr>
          <w:b/>
          <w:spacing w:val="13"/>
          <w:sz w:val="23"/>
          <w:szCs w:val="23"/>
        </w:rPr>
        <w:t xml:space="preserve"> </w:t>
      </w:r>
      <w:r>
        <w:rPr>
          <w:b/>
          <w:spacing w:val="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n</w:t>
      </w:r>
    </w:p>
    <w:p w:rsidR="00017DEF" w:rsidRDefault="00EC5E8F">
      <w:pPr>
        <w:spacing w:before="1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6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3"/>
          <w:sz w:val="19"/>
          <w:szCs w:val="19"/>
        </w:rPr>
        <w:t>e</w:t>
      </w:r>
      <w:r>
        <w:rPr>
          <w:spacing w:val="-2"/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ew</w:t>
      </w:r>
      <w:r>
        <w:rPr>
          <w:spacing w:val="4"/>
          <w:sz w:val="19"/>
          <w:szCs w:val="19"/>
        </w:rPr>
        <w:t xml:space="preserve"> </w:t>
      </w:r>
      <w:r>
        <w:rPr>
          <w:spacing w:val="4"/>
          <w:w w:val="102"/>
          <w:sz w:val="19"/>
          <w:szCs w:val="19"/>
        </w:rPr>
        <w:t>i</w:t>
      </w:r>
      <w:r>
        <w:rPr>
          <w:spacing w:val="-1"/>
          <w:w w:val="101"/>
          <w:sz w:val="19"/>
          <w:szCs w:val="19"/>
        </w:rPr>
        <w:t>d</w:t>
      </w:r>
      <w:r>
        <w:rPr>
          <w:w w:val="102"/>
          <w:sz w:val="19"/>
          <w:szCs w:val="19"/>
        </w:rPr>
        <w:t>ea</w:t>
      </w:r>
      <w:r>
        <w:rPr>
          <w:w w:val="101"/>
          <w:sz w:val="19"/>
          <w:szCs w:val="19"/>
        </w:rPr>
        <w:t>s</w:t>
      </w:r>
    </w:p>
    <w:p w:rsidR="00017DEF" w:rsidRDefault="00EC5E8F">
      <w:pPr>
        <w:spacing w:before="4"/>
        <w:ind w:left="992"/>
        <w:rPr>
          <w:sz w:val="19"/>
          <w:szCs w:val="19"/>
        </w:rPr>
      </w:pPr>
      <w:r>
        <w:rPr>
          <w:spacing w:val="2"/>
          <w:sz w:val="19"/>
          <w:szCs w:val="19"/>
        </w:rPr>
        <w:t>7</w:t>
      </w:r>
      <w:r>
        <w:rPr>
          <w:sz w:val="19"/>
          <w:szCs w:val="19"/>
        </w:rPr>
        <w:t xml:space="preserve">.  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b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eam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w w:val="102"/>
          <w:sz w:val="19"/>
          <w:szCs w:val="19"/>
        </w:rPr>
        <w:t>m</w:t>
      </w:r>
      <w:r>
        <w:rPr>
          <w:spacing w:val="-2"/>
          <w:w w:val="102"/>
          <w:sz w:val="19"/>
          <w:szCs w:val="19"/>
        </w:rPr>
        <w:t>e</w:t>
      </w:r>
      <w:r>
        <w:rPr>
          <w:w w:val="102"/>
          <w:sz w:val="19"/>
          <w:szCs w:val="19"/>
        </w:rPr>
        <w:t>m</w:t>
      </w:r>
      <w:r>
        <w:rPr>
          <w:spacing w:val="2"/>
          <w:w w:val="101"/>
          <w:sz w:val="19"/>
          <w:szCs w:val="19"/>
        </w:rPr>
        <w:t>b</w:t>
      </w:r>
      <w:r>
        <w:rPr>
          <w:w w:val="102"/>
          <w:sz w:val="19"/>
          <w:szCs w:val="19"/>
        </w:rPr>
        <w:t>e</w:t>
      </w:r>
      <w:r>
        <w:rPr>
          <w:w w:val="101"/>
          <w:sz w:val="19"/>
          <w:szCs w:val="19"/>
        </w:rPr>
        <w:t>r</w:t>
      </w:r>
    </w:p>
    <w:p w:rsidR="00017DEF" w:rsidRDefault="00017DEF">
      <w:pPr>
        <w:spacing w:before="8" w:line="220" w:lineRule="exact"/>
        <w:rPr>
          <w:sz w:val="22"/>
          <w:szCs w:val="22"/>
        </w:rPr>
      </w:pPr>
    </w:p>
    <w:p w:rsidR="00017DEF" w:rsidRDefault="00EC5E8F">
      <w:pPr>
        <w:spacing w:line="245" w:lineRule="auto"/>
        <w:ind w:left="642" w:right="73"/>
        <w:rPr>
          <w:sz w:val="19"/>
          <w:szCs w:val="19"/>
        </w:rPr>
      </w:pP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3"/>
          <w:sz w:val="19"/>
          <w:szCs w:val="19"/>
        </w:rPr>
        <w:t>m</w:t>
      </w:r>
      <w:r>
        <w:rPr>
          <w:spacing w:val="-3"/>
          <w:sz w:val="19"/>
          <w:szCs w:val="19"/>
        </w:rPr>
        <w:t>p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hi</w:t>
      </w:r>
      <w:r>
        <w:rPr>
          <w:sz w:val="19"/>
          <w:szCs w:val="19"/>
        </w:rPr>
        <w:t>s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s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,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ud</w:t>
      </w:r>
      <w:r>
        <w:rPr>
          <w:spacing w:val="-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s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l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op</w:t>
      </w:r>
      <w:r>
        <w:rPr>
          <w:sz w:val="19"/>
          <w:szCs w:val="19"/>
        </w:rPr>
        <w:t>ed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p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re</w:t>
      </w:r>
      <w:r>
        <w:rPr>
          <w:spacing w:val="-2"/>
          <w:sz w:val="19"/>
          <w:szCs w:val="19"/>
        </w:rPr>
        <w:t>c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f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e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</w:t>
      </w:r>
      <w:r>
        <w:rPr>
          <w:spacing w:val="32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v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4"/>
          <w:sz w:val="19"/>
          <w:szCs w:val="19"/>
        </w:rPr>
        <w:t>l</w:t>
      </w:r>
      <w:r>
        <w:rPr>
          <w:b/>
          <w:spacing w:val="-2"/>
          <w:sz w:val="19"/>
          <w:szCs w:val="19"/>
        </w:rPr>
        <w:t>u</w:t>
      </w:r>
      <w:r>
        <w:rPr>
          <w:b/>
          <w:sz w:val="19"/>
          <w:szCs w:val="19"/>
        </w:rPr>
        <w:t>es</w:t>
      </w:r>
      <w:r>
        <w:rPr>
          <w:b/>
          <w:spacing w:val="40"/>
          <w:sz w:val="19"/>
          <w:szCs w:val="19"/>
        </w:rPr>
        <w:t xml:space="preserve"> 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w w:val="101"/>
          <w:sz w:val="19"/>
          <w:szCs w:val="19"/>
        </w:rPr>
        <w:t xml:space="preserve">nd </w:t>
      </w:r>
      <w:r>
        <w:rPr>
          <w:b/>
          <w:spacing w:val="2"/>
          <w:sz w:val="19"/>
          <w:szCs w:val="19"/>
        </w:rPr>
        <w:t>a</w:t>
      </w:r>
      <w:r>
        <w:rPr>
          <w:b/>
          <w:sz w:val="19"/>
          <w:szCs w:val="19"/>
        </w:rPr>
        <w:t>t</w:t>
      </w:r>
      <w:r>
        <w:rPr>
          <w:b/>
          <w:spacing w:val="-2"/>
          <w:sz w:val="19"/>
          <w:szCs w:val="19"/>
        </w:rPr>
        <w:t>t</w:t>
      </w:r>
      <w:r>
        <w:rPr>
          <w:b/>
          <w:spacing w:val="4"/>
          <w:sz w:val="19"/>
          <w:szCs w:val="19"/>
        </w:rPr>
        <w:t>i</w:t>
      </w:r>
      <w:r>
        <w:rPr>
          <w:b/>
          <w:sz w:val="19"/>
          <w:szCs w:val="19"/>
        </w:rPr>
        <w:t>tudes</w:t>
      </w:r>
      <w:r>
        <w:rPr>
          <w:b/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g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w w:val="101"/>
          <w:sz w:val="19"/>
          <w:szCs w:val="19"/>
        </w:rPr>
        <w:t>o</w:t>
      </w:r>
      <w:r>
        <w:rPr>
          <w:w w:val="101"/>
          <w:sz w:val="19"/>
          <w:szCs w:val="19"/>
        </w:rPr>
        <w:t>f</w:t>
      </w:r>
      <w:r>
        <w:rPr>
          <w:w w:val="102"/>
          <w:sz w:val="19"/>
          <w:szCs w:val="19"/>
        </w:rPr>
        <w:t>:</w:t>
      </w:r>
    </w:p>
    <w:p w:rsidR="00017DEF" w:rsidRDefault="00EC5E8F">
      <w:pPr>
        <w:tabs>
          <w:tab w:val="left" w:pos="1340"/>
        </w:tabs>
        <w:spacing w:before="4" w:line="242" w:lineRule="auto"/>
        <w:ind w:left="1342" w:right="74" w:hanging="350"/>
        <w:rPr>
          <w:sz w:val="19"/>
          <w:szCs w:val="19"/>
        </w:rPr>
        <w:sectPr w:rsidR="00017DEF">
          <w:pgSz w:w="11900" w:h="16840"/>
          <w:pgMar w:top="1060" w:right="1280" w:bottom="280" w:left="760" w:header="0" w:footer="1722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spacing w:val="2"/>
          <w:sz w:val="19"/>
          <w:szCs w:val="19"/>
        </w:rPr>
        <w:t>Wh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t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ea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s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u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o</w:t>
      </w:r>
      <w:r>
        <w:rPr>
          <w:spacing w:val="-1"/>
          <w:sz w:val="19"/>
          <w:szCs w:val="19"/>
        </w:rPr>
        <w:t>n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em</w:t>
      </w:r>
      <w:r>
        <w:rPr>
          <w:spacing w:val="-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y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aca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em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c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</w:t>
      </w:r>
      <w:r>
        <w:rPr>
          <w:spacing w:val="-1"/>
          <w:sz w:val="19"/>
          <w:szCs w:val="19"/>
        </w:rPr>
        <w:t>s</w:t>
      </w:r>
      <w:r>
        <w:rPr>
          <w:spacing w:val="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s</w:t>
      </w:r>
      <w:r>
        <w:rPr>
          <w:sz w:val="19"/>
          <w:szCs w:val="19"/>
        </w:rPr>
        <w:t>s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v</w:t>
      </w:r>
      <w:r>
        <w:rPr>
          <w:spacing w:val="1"/>
          <w:sz w:val="19"/>
          <w:szCs w:val="19"/>
        </w:rPr>
        <w:t>i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e</w:t>
      </w:r>
      <w:r>
        <w:rPr>
          <w:spacing w:val="-3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</w:t>
      </w:r>
      <w:r>
        <w:rPr>
          <w:spacing w:val="1"/>
          <w:sz w:val="19"/>
          <w:szCs w:val="19"/>
        </w:rPr>
        <w:t>it</w:t>
      </w:r>
      <w:r>
        <w:rPr>
          <w:sz w:val="19"/>
          <w:szCs w:val="19"/>
        </w:rPr>
        <w:t>h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s</w:t>
      </w:r>
      <w:r>
        <w:rPr>
          <w:spacing w:val="2"/>
          <w:w w:val="101"/>
          <w:sz w:val="19"/>
          <w:szCs w:val="19"/>
        </w:rPr>
        <w:t>u</w:t>
      </w:r>
      <w:r>
        <w:rPr>
          <w:spacing w:val="-2"/>
          <w:w w:val="102"/>
          <w:sz w:val="19"/>
          <w:szCs w:val="19"/>
        </w:rPr>
        <w:t>c</w:t>
      </w:r>
      <w:r>
        <w:rPr>
          <w:w w:val="101"/>
          <w:sz w:val="19"/>
          <w:szCs w:val="19"/>
        </w:rPr>
        <w:t xml:space="preserve">h </w:t>
      </w:r>
      <w:r>
        <w:rPr>
          <w:spacing w:val="1"/>
          <w:sz w:val="19"/>
          <w:szCs w:val="19"/>
        </w:rPr>
        <w:t>iss</w:t>
      </w:r>
      <w:r>
        <w:rPr>
          <w:spacing w:val="2"/>
          <w:sz w:val="19"/>
          <w:szCs w:val="19"/>
        </w:rPr>
        <w:t>u</w:t>
      </w:r>
      <w:r>
        <w:rPr>
          <w:spacing w:val="-2"/>
          <w:sz w:val="19"/>
          <w:szCs w:val="19"/>
        </w:rPr>
        <w:t>e</w:t>
      </w:r>
      <w:r>
        <w:rPr>
          <w:sz w:val="19"/>
          <w:szCs w:val="19"/>
        </w:rPr>
        <w:t>s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rm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>t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ng</w:t>
      </w:r>
      <w:r>
        <w:rPr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efere</w:t>
      </w:r>
      <w:r>
        <w:rPr>
          <w:spacing w:val="2"/>
          <w:sz w:val="19"/>
          <w:szCs w:val="19"/>
        </w:rPr>
        <w:t>n</w:t>
      </w:r>
      <w:r>
        <w:rPr>
          <w:spacing w:val="-2"/>
          <w:sz w:val="19"/>
          <w:szCs w:val="19"/>
        </w:rPr>
        <w:t>c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g</w:t>
      </w:r>
      <w:r>
        <w:rPr>
          <w:spacing w:val="4"/>
          <w:sz w:val="19"/>
          <w:szCs w:val="19"/>
        </w:rPr>
        <w:t>i</w:t>
      </w:r>
      <w:r>
        <w:rPr>
          <w:spacing w:val="-2"/>
          <w:sz w:val="19"/>
          <w:szCs w:val="19"/>
        </w:rPr>
        <w:t>a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m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pacing w:val="-2"/>
          <w:sz w:val="19"/>
          <w:szCs w:val="19"/>
        </w:rPr>
        <w:t>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ear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w w:val="102"/>
          <w:sz w:val="19"/>
          <w:szCs w:val="19"/>
        </w:rPr>
        <w:t>e</w:t>
      </w:r>
      <w:r>
        <w:rPr>
          <w:spacing w:val="1"/>
          <w:w w:val="102"/>
          <w:sz w:val="19"/>
          <w:szCs w:val="19"/>
        </w:rPr>
        <w:t>t</w:t>
      </w:r>
      <w:r>
        <w:rPr>
          <w:spacing w:val="2"/>
          <w:w w:val="101"/>
          <w:sz w:val="19"/>
          <w:szCs w:val="19"/>
        </w:rPr>
        <w:t>h</w:t>
      </w:r>
      <w:r>
        <w:rPr>
          <w:spacing w:val="1"/>
          <w:w w:val="102"/>
          <w:sz w:val="19"/>
          <w:szCs w:val="19"/>
        </w:rPr>
        <w:t>i</w:t>
      </w:r>
      <w:r>
        <w:rPr>
          <w:spacing w:val="-2"/>
          <w:w w:val="102"/>
          <w:sz w:val="19"/>
          <w:szCs w:val="19"/>
        </w:rPr>
        <w:t>c</w:t>
      </w:r>
      <w:r>
        <w:rPr>
          <w:spacing w:val="1"/>
          <w:w w:val="101"/>
          <w:sz w:val="19"/>
          <w:szCs w:val="19"/>
        </w:rPr>
        <w:t>s</w:t>
      </w:r>
      <w:r>
        <w:rPr>
          <w:w w:val="101"/>
          <w:sz w:val="19"/>
          <w:szCs w:val="19"/>
        </w:rPr>
        <w:t>.</w:t>
      </w:r>
    </w:p>
    <w:p w:rsidR="00017DEF" w:rsidRDefault="00017DEF">
      <w:pPr>
        <w:spacing w:before="3" w:line="120" w:lineRule="exact"/>
        <w:rPr>
          <w:sz w:val="13"/>
          <w:szCs w:val="13"/>
        </w:rPr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40"/>
        <w:gridCol w:w="1865"/>
        <w:gridCol w:w="4135"/>
        <w:gridCol w:w="1004"/>
        <w:gridCol w:w="1295"/>
        <w:gridCol w:w="2069"/>
        <w:gridCol w:w="1159"/>
      </w:tblGrid>
      <w:tr w:rsidR="00017DEF">
        <w:trPr>
          <w:trHeight w:hRule="exact" w:val="456"/>
        </w:trPr>
        <w:tc>
          <w:tcPr>
            <w:tcW w:w="4130" w:type="dxa"/>
            <w:gridSpan w:val="3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017DEF" w:rsidRDefault="00EC5E8F">
            <w:pPr>
              <w:spacing w:line="200" w:lineRule="exact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:  </w:t>
            </w:r>
            <w:r>
              <w:rPr>
                <w:rFonts w:ascii="Arial" w:eastAsia="Arial" w:hAnsi="Arial" w:cs="Arial"/>
                <w:b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er</w:t>
            </w:r>
          </w:p>
          <w:p w:rsidR="00017DEF" w:rsidRDefault="00EC5E8F">
            <w:pPr>
              <w:spacing w:before="7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17</w:t>
            </w:r>
          </w:p>
          <w:p w:rsidR="00017DEF" w:rsidRDefault="00EC5E8F">
            <w:pPr>
              <w:spacing w:before="2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321(s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50)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ame:  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eer</w:t>
            </w:r>
          </w:p>
          <w:p w:rsidR="00017DEF" w:rsidRDefault="00EC5E8F">
            <w:pPr>
              <w:spacing w:before="7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nn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g</w:t>
            </w:r>
          </w:p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ame:  </w:t>
            </w:r>
            <w:r>
              <w:rPr>
                <w:rFonts w:ascii="Arial" w:eastAsia="Arial" w:hAnsi="Arial" w:cs="Arial"/>
                <w:b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em</w:t>
            </w:r>
            <w:r>
              <w:rPr>
                <w:rFonts w:ascii="Arial" w:eastAsia="Arial" w:hAnsi="Arial" w:cs="Arial"/>
                <w:b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tu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p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ate:</w:t>
            </w:r>
          </w:p>
        </w:tc>
      </w:tr>
      <w:tr w:rsidR="00017DEF">
        <w:trPr>
          <w:trHeight w:hRule="exact" w:val="233"/>
        </w:trPr>
        <w:tc>
          <w:tcPr>
            <w:tcW w:w="413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17DEF" w:rsidRDefault="00017DEF"/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udent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rk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Load</w:t>
            </w:r>
          </w:p>
        </w:tc>
        <w:tc>
          <w:tcPr>
            <w:tcW w:w="1159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017DEF" w:rsidRDefault="00EC5E8F">
            <w:pPr>
              <w:spacing w:before="3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f</w:t>
            </w:r>
          </w:p>
          <w:p w:rsidR="00017DEF" w:rsidRDefault="00EC5E8F">
            <w:pPr>
              <w:spacing w:before="2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(%)</w:t>
            </w:r>
          </w:p>
        </w:tc>
      </w:tr>
      <w:tr w:rsidR="00017DEF">
        <w:trPr>
          <w:trHeight w:hRule="exact" w:val="45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LOS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Progr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LOS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dependent</w:t>
            </w:r>
          </w:p>
          <w:p w:rsidR="00017DEF" w:rsidRDefault="00EC5E8F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k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nt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ours</w:t>
            </w:r>
          </w:p>
        </w:tc>
        <w:tc>
          <w:tcPr>
            <w:tcW w:w="1159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017DEF" w:rsidRDefault="00017DEF"/>
        </w:tc>
      </w:tr>
      <w:tr w:rsidR="00017DEF">
        <w:trPr>
          <w:trHeight w:hRule="exact" w:val="234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,2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spacing w:val="-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2"/>
                <w:sz w:val="19"/>
                <w:szCs w:val="19"/>
              </w:rPr>
              <w:t>DU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3"/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spacing w:val="2"/>
                <w:w w:val="102"/>
                <w:sz w:val="19"/>
                <w:szCs w:val="19"/>
              </w:rPr>
              <w:t>U</w:t>
            </w:r>
            <w:r>
              <w:rPr>
                <w:spacing w:val="-2"/>
                <w:w w:val="102"/>
                <w:sz w:val="19"/>
                <w:szCs w:val="19"/>
              </w:rPr>
              <w:t>R</w:t>
            </w:r>
            <w:r>
              <w:rPr>
                <w:spacing w:val="3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E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34"/>
        </w:trPr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,2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spacing w:val="-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Career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lop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3"/>
                <w:w w:val="102"/>
                <w:sz w:val="19"/>
                <w:szCs w:val="19"/>
              </w:rPr>
              <w:t>P</w:t>
            </w:r>
            <w:r>
              <w:rPr>
                <w:spacing w:val="-2"/>
                <w:w w:val="102"/>
                <w:sz w:val="19"/>
                <w:szCs w:val="19"/>
              </w:rPr>
              <w:t>r</w:t>
            </w:r>
            <w:r>
              <w:rPr>
                <w:spacing w:val="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ce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0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1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1380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,3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Careers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w w:val="102"/>
                <w:sz w:val="19"/>
                <w:szCs w:val="19"/>
              </w:rPr>
              <w:t>B</w:t>
            </w:r>
            <w:r>
              <w:rPr>
                <w:spacing w:val="3"/>
                <w:w w:val="102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h</w:t>
            </w:r>
            <w:r>
              <w:rPr>
                <w:w w:val="102"/>
                <w:sz w:val="19"/>
                <w:szCs w:val="19"/>
              </w:rPr>
              <w:t>es</w:t>
            </w:r>
          </w:p>
          <w:p w:rsidR="00017DEF" w:rsidRDefault="00EC5E8F">
            <w:pPr>
              <w:spacing w:before="4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cr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>tio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y</w:t>
            </w:r>
          </w:p>
          <w:p w:rsidR="00017DEF" w:rsidRDefault="00EC5E8F">
            <w:pPr>
              <w:spacing w:before="7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>ot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ti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Jo</w:t>
            </w:r>
            <w:r>
              <w:rPr>
                <w:sz w:val="19"/>
                <w:szCs w:val="19"/>
              </w:rPr>
              <w:t>b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2"/>
                <w:w w:val="102"/>
                <w:sz w:val="19"/>
                <w:szCs w:val="19"/>
              </w:rPr>
              <w:t>cr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pt</w:t>
            </w:r>
            <w:r>
              <w:rPr>
                <w:spacing w:val="1"/>
                <w:w w:val="102"/>
                <w:sz w:val="19"/>
                <w:szCs w:val="19"/>
              </w:rPr>
              <w:t>io</w:t>
            </w:r>
            <w:r>
              <w:rPr>
                <w:w w:val="102"/>
                <w:sz w:val="19"/>
                <w:szCs w:val="19"/>
              </w:rPr>
              <w:t>n</w:t>
            </w:r>
          </w:p>
          <w:p w:rsidR="00017DEF" w:rsidRDefault="00EC5E8F">
            <w:pPr>
              <w:spacing w:before="19" w:line="245" w:lineRule="auto"/>
              <w:ind w:left="801" w:right="4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</w:t>
            </w:r>
            <w:r>
              <w:rPr>
                <w:spacing w:val="1"/>
                <w:sz w:val="19"/>
                <w:szCs w:val="19"/>
              </w:rPr>
              <w:t>po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 xml:space="preserve">career </w:t>
            </w:r>
            <w:r>
              <w:rPr>
                <w:spacing w:val="1"/>
                <w:w w:val="102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v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lop</w:t>
            </w:r>
            <w:r>
              <w:rPr>
                <w:w w:val="102"/>
                <w:sz w:val="19"/>
                <w:szCs w:val="19"/>
              </w:rPr>
              <w:t>m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t</w:t>
            </w:r>
          </w:p>
          <w:p w:rsidR="00017DEF" w:rsidRDefault="00EC5E8F">
            <w:pPr>
              <w:spacing w:before="2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1"/>
                <w:sz w:val="19"/>
                <w:szCs w:val="19"/>
              </w:rPr>
              <w:t>son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Q</w:t>
            </w:r>
            <w:r>
              <w:rPr>
                <w:spacing w:val="1"/>
                <w:w w:val="102"/>
                <w:sz w:val="19"/>
                <w:szCs w:val="19"/>
              </w:rPr>
              <w:t>u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t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o</w:t>
            </w:r>
            <w:r>
              <w:rPr>
                <w:spacing w:val="-1"/>
                <w:w w:val="102"/>
                <w:sz w:val="19"/>
                <w:szCs w:val="19"/>
              </w:rPr>
              <w:t>nn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w w:val="102"/>
                <w:sz w:val="19"/>
                <w:szCs w:val="19"/>
              </w:rPr>
              <w:t>re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4" w:line="160" w:lineRule="exact"/>
              <w:rPr>
                <w:sz w:val="17"/>
                <w:szCs w:val="17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4" w:line="160" w:lineRule="exact"/>
              <w:rPr>
                <w:sz w:val="17"/>
                <w:szCs w:val="17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1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3"/>
                <w:w w:val="102"/>
                <w:sz w:val="19"/>
                <w:szCs w:val="19"/>
              </w:rPr>
              <w:t>g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spacing w:val="3"/>
                <w:w w:val="102"/>
                <w:sz w:val="19"/>
                <w:szCs w:val="19"/>
              </w:rPr>
              <w:t>m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n</w:t>
            </w:r>
            <w:r>
              <w:rPr>
                <w:spacing w:val="1"/>
                <w:w w:val="102"/>
                <w:sz w:val="19"/>
                <w:szCs w:val="19"/>
              </w:rPr>
              <w:t>t1</w:t>
            </w:r>
            <w:r>
              <w:rPr>
                <w:spacing w:val="-2"/>
                <w:w w:val="102"/>
                <w:sz w:val="19"/>
                <w:szCs w:val="19"/>
              </w:rPr>
              <w:t>-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98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5</w:t>
            </w:r>
            <w:r>
              <w:rPr>
                <w:w w:val="102"/>
                <w:sz w:val="19"/>
                <w:szCs w:val="19"/>
              </w:rPr>
              <w:t>%</w:t>
            </w:r>
          </w:p>
        </w:tc>
      </w:tr>
      <w:tr w:rsidR="00017DEF">
        <w:trPr>
          <w:trHeight w:hRule="exact" w:val="94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2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f-a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ss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ki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-1"/>
                <w:w w:val="102"/>
                <w:sz w:val="19"/>
                <w:szCs w:val="19"/>
              </w:rPr>
              <w:t>l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:</w:t>
            </w:r>
          </w:p>
          <w:p w:rsidR="00017DEF" w:rsidRDefault="00EC5E8F">
            <w:pPr>
              <w:spacing w:before="16" w:line="262" w:lineRule="auto"/>
              <w:ind w:left="801" w:right="1732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ra</w:t>
            </w:r>
            <w:r>
              <w:rPr>
                <w:spacing w:val="1"/>
                <w:sz w:val="19"/>
                <w:szCs w:val="19"/>
              </w:rPr>
              <w:t>ns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z w:val="19"/>
                <w:szCs w:val="19"/>
              </w:rPr>
              <w:t>era</w:t>
            </w:r>
            <w:r>
              <w:rPr>
                <w:spacing w:val="-1"/>
                <w:sz w:val="19"/>
                <w:szCs w:val="19"/>
              </w:rPr>
              <w:t>b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k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l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w w:val="102"/>
                <w:sz w:val="19"/>
                <w:szCs w:val="19"/>
              </w:rPr>
              <w:t xml:space="preserve">s </w:t>
            </w:r>
            <w:r>
              <w:rPr>
                <w:sz w:val="19"/>
                <w:szCs w:val="19"/>
              </w:rPr>
              <w:t>Ma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eme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t 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ki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2"/>
                <w:sz w:val="19"/>
                <w:szCs w:val="19"/>
              </w:rPr>
              <w:t xml:space="preserve">s </w:t>
            </w:r>
            <w:r>
              <w:rPr>
                <w:spacing w:val="2"/>
                <w:sz w:val="19"/>
                <w:szCs w:val="19"/>
              </w:rPr>
              <w:t>W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rk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sp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ki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2"/>
                <w:sz w:val="19"/>
                <w:szCs w:val="19"/>
              </w:rPr>
              <w:t>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8" w:line="140" w:lineRule="exact"/>
              <w:rPr>
                <w:sz w:val="15"/>
                <w:szCs w:val="15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8" w:line="140" w:lineRule="exact"/>
              <w:rPr>
                <w:sz w:val="15"/>
                <w:szCs w:val="15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3"/>
                <w:sz w:val="19"/>
                <w:szCs w:val="19"/>
              </w:rPr>
              <w:t>g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pacing w:val="3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t2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98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5</w:t>
            </w:r>
          </w:p>
        </w:tc>
      </w:tr>
      <w:tr w:rsidR="00017DEF">
        <w:trPr>
          <w:trHeight w:hRule="exact" w:val="90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,2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3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po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lu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3"/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rm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d</w:t>
            </w:r>
          </w:p>
          <w:p w:rsidR="00017DEF" w:rsidRDefault="00EC5E8F">
            <w:pPr>
              <w:spacing w:before="7" w:line="245" w:lineRule="auto"/>
              <w:ind w:left="100" w:right="140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reer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d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v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lop</w:t>
            </w:r>
            <w:r>
              <w:rPr>
                <w:w w:val="102"/>
                <w:sz w:val="19"/>
                <w:szCs w:val="19"/>
              </w:rPr>
              <w:t>m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 xml:space="preserve">t </w:t>
            </w:r>
            <w:r>
              <w:rPr>
                <w:spacing w:val="2"/>
                <w:sz w:val="19"/>
                <w:szCs w:val="19"/>
              </w:rPr>
              <w:t>W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-1"/>
                <w:sz w:val="19"/>
                <w:szCs w:val="19"/>
              </w:rPr>
              <w:t>k</w:t>
            </w:r>
            <w:r>
              <w:rPr>
                <w:spacing w:val="-2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pacing w:val="1"/>
                <w:sz w:val="19"/>
                <w:szCs w:val="19"/>
              </w:rPr>
              <w:t>u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g</w:t>
            </w:r>
            <w:r>
              <w:rPr>
                <w:w w:val="102"/>
                <w:sz w:val="19"/>
                <w:szCs w:val="19"/>
              </w:rPr>
              <w:t xml:space="preserve">ame 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pacing w:val="1"/>
                <w:sz w:val="19"/>
                <w:szCs w:val="19"/>
              </w:rPr>
              <w:t>oll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’s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od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w w:val="102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2"/>
                <w:w w:val="102"/>
                <w:sz w:val="19"/>
                <w:szCs w:val="19"/>
              </w:rPr>
              <w:t>r</w:t>
            </w:r>
            <w:r>
              <w:rPr>
                <w:spacing w:val="4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on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l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6"/>
                <w:w w:val="102"/>
                <w:sz w:val="19"/>
                <w:szCs w:val="19"/>
              </w:rPr>
              <w:t>t</w:t>
            </w:r>
            <w:r>
              <w:rPr>
                <w:w w:val="102"/>
                <w:sz w:val="19"/>
                <w:szCs w:val="19"/>
              </w:rPr>
              <w:t>y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7" w:line="120" w:lineRule="exact"/>
              <w:rPr>
                <w:sz w:val="13"/>
                <w:szCs w:val="13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7" w:line="120" w:lineRule="exact"/>
              <w:rPr>
                <w:sz w:val="13"/>
                <w:szCs w:val="13"/>
              </w:rPr>
            </w:pPr>
          </w:p>
          <w:p w:rsidR="00017DEF" w:rsidRDefault="00017DEF">
            <w:pPr>
              <w:spacing w:line="200" w:lineRule="exact"/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3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1"/>
                <w:w w:val="102"/>
                <w:sz w:val="19"/>
                <w:szCs w:val="19"/>
              </w:rPr>
              <w:t>P</w:t>
            </w:r>
            <w:r>
              <w:rPr>
                <w:b/>
                <w:w w:val="102"/>
                <w:sz w:val="19"/>
                <w:szCs w:val="19"/>
              </w:rPr>
              <w:t>re</w:t>
            </w:r>
            <w:r>
              <w:rPr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b/>
                <w:w w:val="102"/>
                <w:sz w:val="19"/>
                <w:szCs w:val="19"/>
              </w:rPr>
              <w:t>ent</w:t>
            </w:r>
            <w:r>
              <w:rPr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b/>
                <w:spacing w:val="-2"/>
                <w:w w:val="102"/>
                <w:sz w:val="19"/>
                <w:szCs w:val="19"/>
              </w:rPr>
              <w:t>t</w:t>
            </w:r>
            <w:r>
              <w:rPr>
                <w:b/>
                <w:spacing w:val="1"/>
                <w:w w:val="102"/>
                <w:sz w:val="19"/>
                <w:szCs w:val="19"/>
              </w:rPr>
              <w:t>io</w:t>
            </w:r>
            <w:r>
              <w:rPr>
                <w:b/>
                <w:w w:val="102"/>
                <w:sz w:val="19"/>
                <w:szCs w:val="19"/>
              </w:rPr>
              <w:t>n1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45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ti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u</w:t>
            </w:r>
            <w:r>
              <w:rPr>
                <w:spacing w:val="1"/>
                <w:sz w:val="19"/>
                <w:szCs w:val="19"/>
              </w:rPr>
              <w:t>sin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SM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RT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pp</w:t>
            </w:r>
            <w:r>
              <w:rPr>
                <w:w w:val="102"/>
                <w:sz w:val="19"/>
                <w:szCs w:val="19"/>
              </w:rPr>
              <w:t>r</w:t>
            </w:r>
            <w:r>
              <w:rPr>
                <w:spacing w:val="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-2"/>
                <w:w w:val="102"/>
                <w:sz w:val="19"/>
                <w:szCs w:val="19"/>
              </w:rPr>
              <w:t>c</w:t>
            </w:r>
            <w:r>
              <w:rPr>
                <w:w w:val="102"/>
                <w:sz w:val="19"/>
                <w:szCs w:val="19"/>
              </w:rPr>
              <w:t>h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tion</w:t>
            </w:r>
            <w:r>
              <w:rPr>
                <w:sz w:val="19"/>
                <w:szCs w:val="19"/>
              </w:rPr>
              <w:t xml:space="preserve">1 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-</w:t>
            </w:r>
            <w:r>
              <w:rPr>
                <w:spacing w:val="-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</w:tr>
      <w:tr w:rsidR="00017DEF">
        <w:trPr>
          <w:trHeight w:hRule="exact" w:val="23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,2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-1"/>
                <w:sz w:val="19"/>
                <w:szCs w:val="19"/>
              </w:rPr>
              <w:t>C</w:t>
            </w:r>
            <w:r>
              <w:rPr>
                <w:b/>
                <w:spacing w:val="1"/>
                <w:sz w:val="19"/>
                <w:szCs w:val="19"/>
              </w:rPr>
              <w:t>as</w:t>
            </w:r>
            <w:r>
              <w:rPr>
                <w:b/>
                <w:sz w:val="19"/>
                <w:szCs w:val="19"/>
              </w:rPr>
              <w:t>e</w:t>
            </w:r>
            <w:r>
              <w:rPr>
                <w:b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102"/>
                <w:sz w:val="19"/>
                <w:szCs w:val="19"/>
              </w:rPr>
              <w:t>s</w:t>
            </w:r>
            <w:r>
              <w:rPr>
                <w:b/>
                <w:w w:val="102"/>
                <w:sz w:val="19"/>
                <w:szCs w:val="19"/>
              </w:rPr>
              <w:t>tud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w w:val="102"/>
                <w:sz w:val="19"/>
                <w:szCs w:val="19"/>
              </w:rPr>
              <w:t>es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1"/>
                <w:sz w:val="19"/>
                <w:szCs w:val="19"/>
              </w:rPr>
              <w:t>tu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w w:val="102"/>
                <w:sz w:val="19"/>
                <w:szCs w:val="19"/>
              </w:rPr>
              <w:t>-</w:t>
            </w:r>
            <w:r>
              <w:rPr>
                <w:spacing w:val="1"/>
                <w:w w:val="102"/>
                <w:sz w:val="19"/>
                <w:szCs w:val="19"/>
              </w:rPr>
              <w:t>2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2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</w:tr>
      <w:tr w:rsidR="00017DEF">
        <w:trPr>
          <w:trHeight w:hRule="exact" w:val="45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4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ec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on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ki</w:t>
            </w:r>
            <w:r>
              <w:rPr>
                <w:spacing w:val="1"/>
                <w:w w:val="102"/>
                <w:sz w:val="19"/>
                <w:szCs w:val="19"/>
              </w:rPr>
              <w:t>ll</w:t>
            </w:r>
            <w:r>
              <w:rPr>
                <w:w w:val="102"/>
                <w:sz w:val="19"/>
                <w:szCs w:val="19"/>
              </w:rPr>
              <w:t>s</w:t>
            </w:r>
          </w:p>
          <w:p w:rsidR="00017DEF" w:rsidRDefault="00EC5E8F">
            <w:pPr>
              <w:spacing w:before="7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Career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e</w:t>
            </w:r>
            <w:r>
              <w:rPr>
                <w:spacing w:val="-3"/>
                <w:sz w:val="19"/>
                <w:szCs w:val="19"/>
              </w:rPr>
              <w:t>x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ec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ti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p</w:t>
            </w:r>
            <w:r>
              <w:rPr>
                <w:spacing w:val="1"/>
                <w:w w:val="102"/>
                <w:sz w:val="19"/>
                <w:szCs w:val="19"/>
              </w:rPr>
              <w:t>i</w:t>
            </w:r>
            <w:r>
              <w:rPr>
                <w:w w:val="102"/>
                <w:sz w:val="19"/>
                <w:szCs w:val="19"/>
              </w:rPr>
              <w:t>e-c</w:t>
            </w:r>
            <w:r>
              <w:rPr>
                <w:spacing w:val="-1"/>
                <w:w w:val="102"/>
                <w:sz w:val="19"/>
                <w:szCs w:val="19"/>
              </w:rPr>
              <w:t>h</w:t>
            </w:r>
            <w:r>
              <w:rPr>
                <w:spacing w:val="3"/>
                <w:w w:val="102"/>
                <w:sz w:val="19"/>
                <w:szCs w:val="19"/>
              </w:rPr>
              <w:t>a</w:t>
            </w:r>
            <w:r>
              <w:rPr>
                <w:w w:val="102"/>
                <w:sz w:val="19"/>
                <w:szCs w:val="19"/>
              </w:rPr>
              <w:t>rt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3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4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pacing w:val="1"/>
                <w:sz w:val="19"/>
                <w:szCs w:val="19"/>
              </w:rPr>
              <w:t>on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W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4"/>
                <w:w w:val="102"/>
                <w:sz w:val="19"/>
                <w:szCs w:val="19"/>
              </w:rPr>
              <w:t>l</w:t>
            </w:r>
            <w:r>
              <w:rPr>
                <w:spacing w:val="-6"/>
                <w:w w:val="102"/>
                <w:sz w:val="19"/>
                <w:szCs w:val="19"/>
              </w:rPr>
              <w:t>y</w:t>
            </w:r>
            <w:r>
              <w:rPr>
                <w:spacing w:val="1"/>
                <w:w w:val="102"/>
                <w:sz w:val="19"/>
                <w:szCs w:val="19"/>
              </w:rPr>
              <w:t>si</w:t>
            </w:r>
            <w:r>
              <w:rPr>
                <w:w w:val="102"/>
                <w:sz w:val="19"/>
                <w:szCs w:val="19"/>
              </w:rPr>
              <w:t>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3"/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3"/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487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Jo</w:t>
            </w:r>
            <w:r>
              <w:rPr>
                <w:sz w:val="19"/>
                <w:szCs w:val="19"/>
              </w:rPr>
              <w:t>b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pl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ca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w w:val="102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r</w:t>
            </w:r>
            <w:r>
              <w:rPr>
                <w:spacing w:val="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2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s</w:t>
            </w:r>
          </w:p>
          <w:p w:rsidR="00017DEF" w:rsidRDefault="00EC5E8F">
            <w:pPr>
              <w:spacing w:before="21"/>
              <w:ind w:left="8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re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2"/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g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f</w:t>
            </w:r>
            <w:r>
              <w:rPr>
                <w:sz w:val="19"/>
                <w:szCs w:val="19"/>
              </w:rPr>
              <w:t>fec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ar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ed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w w:val="102"/>
                <w:sz w:val="19"/>
                <w:szCs w:val="19"/>
              </w:rPr>
              <w:t>R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2"/>
                <w:sz w:val="19"/>
                <w:szCs w:val="19"/>
              </w:rPr>
              <w:t>su</w:t>
            </w:r>
            <w:r>
              <w:rPr>
                <w:w w:val="102"/>
                <w:sz w:val="19"/>
                <w:szCs w:val="19"/>
              </w:rPr>
              <w:t>me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8" w:line="120" w:lineRule="exact"/>
              <w:rPr>
                <w:sz w:val="12"/>
                <w:szCs w:val="12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8" w:line="120" w:lineRule="exact"/>
              <w:rPr>
                <w:sz w:val="12"/>
                <w:szCs w:val="12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7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/>
              <w:ind w:left="8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nt</w:t>
            </w:r>
            <w:r>
              <w:rPr>
                <w:sz w:val="19"/>
                <w:szCs w:val="19"/>
              </w:rPr>
              <w:t>er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ew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T</w:t>
            </w:r>
            <w:r>
              <w:rPr>
                <w:w w:val="102"/>
                <w:sz w:val="19"/>
                <w:szCs w:val="19"/>
              </w:rPr>
              <w:t>ec</w:t>
            </w:r>
            <w:r>
              <w:rPr>
                <w:spacing w:val="-3"/>
                <w:w w:val="102"/>
                <w:sz w:val="19"/>
                <w:szCs w:val="19"/>
              </w:rPr>
              <w:t>h</w:t>
            </w:r>
            <w:r>
              <w:rPr>
                <w:spacing w:val="1"/>
                <w:w w:val="102"/>
                <w:sz w:val="19"/>
                <w:szCs w:val="19"/>
              </w:rPr>
              <w:t>niq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w w:val="102"/>
                <w:sz w:val="19"/>
                <w:szCs w:val="19"/>
              </w:rPr>
              <w:t>es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8"/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8"/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w w:val="102"/>
                <w:sz w:val="19"/>
                <w:szCs w:val="19"/>
              </w:rPr>
              <w:t>D</w:t>
            </w:r>
            <w:r>
              <w:rPr>
                <w:spacing w:val="-1"/>
                <w:w w:val="102"/>
                <w:sz w:val="19"/>
                <w:szCs w:val="19"/>
              </w:rPr>
              <w:t>i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c</w:t>
            </w:r>
            <w:r>
              <w:rPr>
                <w:spacing w:val="-1"/>
                <w:w w:val="102"/>
                <w:sz w:val="19"/>
                <w:szCs w:val="19"/>
              </w:rPr>
              <w:t>u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spacing w:val="-1"/>
                <w:w w:val="102"/>
                <w:sz w:val="19"/>
                <w:szCs w:val="19"/>
              </w:rPr>
              <w:t>s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w w:val="102"/>
                <w:sz w:val="19"/>
                <w:szCs w:val="19"/>
              </w:rPr>
              <w:t>n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3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1"/>
                <w:w w:val="102"/>
                <w:sz w:val="19"/>
                <w:szCs w:val="19"/>
              </w:rPr>
              <w:t>P</w:t>
            </w:r>
            <w:r>
              <w:rPr>
                <w:b/>
                <w:w w:val="102"/>
                <w:sz w:val="19"/>
                <w:szCs w:val="19"/>
              </w:rPr>
              <w:t>re</w:t>
            </w:r>
            <w:r>
              <w:rPr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b/>
                <w:w w:val="102"/>
                <w:sz w:val="19"/>
                <w:szCs w:val="19"/>
              </w:rPr>
              <w:t>ent</w:t>
            </w:r>
            <w:r>
              <w:rPr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b/>
                <w:spacing w:val="-2"/>
                <w:w w:val="102"/>
                <w:sz w:val="19"/>
                <w:szCs w:val="19"/>
              </w:rPr>
              <w:t>t</w:t>
            </w:r>
            <w:r>
              <w:rPr>
                <w:b/>
                <w:spacing w:val="1"/>
                <w:w w:val="102"/>
                <w:sz w:val="19"/>
                <w:szCs w:val="19"/>
              </w:rPr>
              <w:t>io</w:t>
            </w:r>
            <w:r>
              <w:rPr>
                <w:b/>
                <w:w w:val="102"/>
                <w:sz w:val="19"/>
                <w:szCs w:val="19"/>
              </w:rPr>
              <w:t>n2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t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tion</w:t>
            </w: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</w:tr>
      <w:tr w:rsidR="00017DEF">
        <w:trPr>
          <w:trHeight w:hRule="exact" w:val="45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3</w:t>
            </w:r>
            <w:r>
              <w:rPr>
                <w:spacing w:val="2"/>
                <w:w w:val="102"/>
                <w:sz w:val="19"/>
                <w:szCs w:val="19"/>
              </w:rPr>
              <w:t>,</w:t>
            </w:r>
            <w:r>
              <w:rPr>
                <w:w w:val="102"/>
                <w:sz w:val="19"/>
                <w:szCs w:val="19"/>
              </w:rPr>
              <w:t>7</w:t>
            </w:r>
          </w:p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2"/>
                <w:sz w:val="19"/>
                <w:szCs w:val="19"/>
              </w:rPr>
              <w:t>M</w:t>
            </w:r>
            <w:r>
              <w:rPr>
                <w:b/>
                <w:spacing w:val="1"/>
                <w:sz w:val="19"/>
                <w:szCs w:val="19"/>
              </w:rPr>
              <w:t>o</w:t>
            </w:r>
            <w:r>
              <w:rPr>
                <w:b/>
                <w:sz w:val="19"/>
                <w:szCs w:val="19"/>
              </w:rPr>
              <w:t>ck</w:t>
            </w:r>
            <w:r>
              <w:rPr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w w:val="102"/>
                <w:sz w:val="19"/>
                <w:szCs w:val="19"/>
              </w:rPr>
              <w:t>nter</w:t>
            </w:r>
            <w:r>
              <w:rPr>
                <w:b/>
                <w:spacing w:val="-1"/>
                <w:w w:val="102"/>
                <w:sz w:val="19"/>
                <w:szCs w:val="19"/>
              </w:rPr>
              <w:t>v</w:t>
            </w:r>
            <w:r>
              <w:rPr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b/>
                <w:spacing w:val="-2"/>
                <w:w w:val="102"/>
                <w:sz w:val="19"/>
                <w:szCs w:val="19"/>
              </w:rPr>
              <w:t>e</w:t>
            </w:r>
            <w:r>
              <w:rPr>
                <w:b/>
                <w:w w:val="102"/>
                <w:sz w:val="19"/>
                <w:szCs w:val="19"/>
              </w:rPr>
              <w:t>w</w:t>
            </w:r>
          </w:p>
          <w:p w:rsidR="00017DEF" w:rsidRDefault="00EC5E8F">
            <w:pPr>
              <w:spacing w:before="2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1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-1"/>
                <w:sz w:val="19"/>
                <w:szCs w:val="19"/>
              </w:rPr>
              <w:t>du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po</w:t>
            </w:r>
            <w:r>
              <w:rPr>
                <w:spacing w:val="1"/>
                <w:sz w:val="19"/>
                <w:szCs w:val="19"/>
              </w:rPr>
              <w:t>in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4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w w:val="102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re</w:t>
            </w:r>
            <w:r>
              <w:rPr>
                <w:spacing w:val="1"/>
                <w:w w:val="102"/>
                <w:sz w:val="19"/>
                <w:szCs w:val="19"/>
              </w:rPr>
              <w:t>s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3"/>
                <w:w w:val="102"/>
                <w:sz w:val="19"/>
                <w:szCs w:val="19"/>
              </w:rPr>
              <w:t>n</w:t>
            </w:r>
            <w:r>
              <w:rPr>
                <w:spacing w:val="4"/>
                <w:w w:val="102"/>
                <w:sz w:val="19"/>
                <w:szCs w:val="19"/>
              </w:rPr>
              <w:t>t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-1"/>
                <w:w w:val="102"/>
                <w:sz w:val="19"/>
                <w:szCs w:val="19"/>
              </w:rPr>
              <w:t>on</w:t>
            </w:r>
            <w:r>
              <w:rPr>
                <w:w w:val="102"/>
                <w:sz w:val="19"/>
                <w:szCs w:val="19"/>
              </w:rPr>
              <w:t>s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>
            <w:pPr>
              <w:spacing w:before="4" w:line="100" w:lineRule="exact"/>
              <w:rPr>
                <w:sz w:val="11"/>
                <w:szCs w:val="11"/>
              </w:rPr>
            </w:pPr>
          </w:p>
          <w:p w:rsidR="00017DEF" w:rsidRDefault="00EC5E8F">
            <w:pPr>
              <w:ind w:right="10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ck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nt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r</w:t>
            </w:r>
            <w:r>
              <w:rPr>
                <w:spacing w:val="-6"/>
                <w:sz w:val="19"/>
                <w:szCs w:val="19"/>
              </w:rPr>
              <w:t>v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ew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d</w:t>
            </w:r>
          </w:p>
          <w:p w:rsidR="00017DEF" w:rsidRDefault="00EC5E8F">
            <w:pPr>
              <w:spacing w:before="7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</w:t>
            </w:r>
            <w:r>
              <w:rPr>
                <w:spacing w:val="1"/>
                <w:sz w:val="19"/>
                <w:szCs w:val="19"/>
              </w:rPr>
              <w:t>su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w w:val="102"/>
                <w:sz w:val="19"/>
                <w:szCs w:val="19"/>
              </w:rPr>
              <w:t>-</w:t>
            </w: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</w:tr>
      <w:tr w:rsidR="00017DEF">
        <w:trPr>
          <w:trHeight w:hRule="exact" w:val="234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Fi</w:t>
            </w:r>
            <w:r>
              <w:rPr>
                <w:b/>
                <w:sz w:val="19"/>
                <w:szCs w:val="19"/>
              </w:rPr>
              <w:t>n</w:t>
            </w:r>
            <w:r>
              <w:rPr>
                <w:b/>
                <w:spacing w:val="-1"/>
                <w:sz w:val="19"/>
                <w:szCs w:val="19"/>
              </w:rPr>
              <w:t>a</w:t>
            </w:r>
            <w:r>
              <w:rPr>
                <w:b/>
                <w:sz w:val="19"/>
                <w:szCs w:val="19"/>
              </w:rPr>
              <w:t>l</w:t>
            </w:r>
            <w:r>
              <w:rPr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w w:val="102"/>
                <w:sz w:val="19"/>
                <w:szCs w:val="19"/>
              </w:rPr>
              <w:t>E</w:t>
            </w:r>
            <w:r>
              <w:rPr>
                <w:b/>
                <w:spacing w:val="-1"/>
                <w:w w:val="102"/>
                <w:sz w:val="19"/>
                <w:szCs w:val="19"/>
              </w:rPr>
              <w:t>x</w:t>
            </w:r>
            <w:r>
              <w:rPr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b/>
                <w:w w:val="102"/>
                <w:sz w:val="19"/>
                <w:szCs w:val="19"/>
              </w:rPr>
              <w:t>m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4"/>
                <w:sz w:val="19"/>
                <w:szCs w:val="19"/>
              </w:rPr>
              <w:t>i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e</w:t>
            </w:r>
            <w:r>
              <w:rPr>
                <w:spacing w:val="-1"/>
                <w:w w:val="102"/>
                <w:sz w:val="19"/>
                <w:szCs w:val="19"/>
              </w:rPr>
              <w:t>x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3"/>
                <w:w w:val="102"/>
                <w:sz w:val="19"/>
                <w:szCs w:val="19"/>
              </w:rPr>
              <w:t>m</w:t>
            </w:r>
            <w:r>
              <w:rPr>
                <w:spacing w:val="-2"/>
                <w:w w:val="102"/>
                <w:sz w:val="19"/>
                <w:szCs w:val="19"/>
              </w:rPr>
              <w:t>-</w:t>
            </w:r>
            <w:r>
              <w:rPr>
                <w:spacing w:val="1"/>
                <w:w w:val="102"/>
                <w:sz w:val="19"/>
                <w:szCs w:val="19"/>
              </w:rPr>
              <w:t>2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2</w:t>
            </w:r>
            <w:r>
              <w:rPr>
                <w:w w:val="102"/>
                <w:sz w:val="19"/>
                <w:szCs w:val="19"/>
              </w:rPr>
              <w:t>5</w:t>
            </w:r>
          </w:p>
        </w:tc>
      </w:tr>
      <w:tr w:rsidR="00017DEF">
        <w:trPr>
          <w:trHeight w:hRule="exact" w:val="234"/>
        </w:trPr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4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8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0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20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Al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w w:val="102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a</w:t>
            </w:r>
            <w:r>
              <w:rPr>
                <w:spacing w:val="-2"/>
                <w:w w:val="102"/>
                <w:sz w:val="19"/>
                <w:szCs w:val="19"/>
              </w:rPr>
              <w:t>r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-2"/>
                <w:w w:val="102"/>
                <w:sz w:val="19"/>
                <w:szCs w:val="19"/>
              </w:rPr>
              <w:t>c</w:t>
            </w:r>
            <w:r>
              <w:rPr>
                <w:spacing w:val="4"/>
                <w:w w:val="102"/>
                <w:sz w:val="19"/>
                <w:szCs w:val="19"/>
              </w:rPr>
              <w:t>i</w:t>
            </w:r>
            <w:r>
              <w:rPr>
                <w:spacing w:val="-1"/>
                <w:w w:val="102"/>
                <w:sz w:val="19"/>
                <w:szCs w:val="19"/>
              </w:rPr>
              <w:t>p</w:t>
            </w:r>
            <w:r>
              <w:rPr>
                <w:spacing w:val="-2"/>
                <w:w w:val="102"/>
                <w:sz w:val="19"/>
                <w:szCs w:val="19"/>
              </w:rPr>
              <w:t>a</w:t>
            </w:r>
            <w:r>
              <w:rPr>
                <w:spacing w:val="1"/>
                <w:w w:val="102"/>
                <w:sz w:val="19"/>
                <w:szCs w:val="19"/>
              </w:rPr>
              <w:t>ti</w:t>
            </w:r>
            <w:r>
              <w:rPr>
                <w:spacing w:val="-1"/>
                <w:w w:val="102"/>
                <w:sz w:val="19"/>
                <w:szCs w:val="19"/>
              </w:rPr>
              <w:t>o</w:t>
            </w:r>
            <w:r>
              <w:rPr>
                <w:spacing w:val="1"/>
                <w:w w:val="102"/>
                <w:sz w:val="19"/>
                <w:szCs w:val="19"/>
              </w:rPr>
              <w:t>n</w:t>
            </w:r>
            <w:r>
              <w:rPr>
                <w:w w:val="102"/>
                <w:sz w:val="19"/>
                <w:szCs w:val="19"/>
              </w:rPr>
              <w:t>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w w:val="102"/>
                <w:sz w:val="19"/>
                <w:szCs w:val="19"/>
              </w:rPr>
              <w:t>1</w:t>
            </w:r>
            <w:r>
              <w:rPr>
                <w:w w:val="102"/>
                <w:sz w:val="19"/>
                <w:szCs w:val="19"/>
              </w:rPr>
              <w:t>0</w:t>
            </w:r>
          </w:p>
        </w:tc>
      </w:tr>
      <w:tr w:rsidR="00017DEF">
        <w:trPr>
          <w:trHeight w:hRule="exact" w:val="233"/>
        </w:trPr>
        <w:tc>
          <w:tcPr>
            <w:tcW w:w="22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150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27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24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00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0%</w:t>
            </w:r>
          </w:p>
        </w:tc>
      </w:tr>
    </w:tbl>
    <w:p w:rsidR="00017DEF" w:rsidRDefault="00017DEF">
      <w:pPr>
        <w:spacing w:before="2" w:line="180" w:lineRule="exact"/>
        <w:rPr>
          <w:sz w:val="19"/>
          <w:szCs w:val="19"/>
        </w:rPr>
      </w:pPr>
    </w:p>
    <w:p w:rsidR="00017DEF" w:rsidRDefault="00017DEF">
      <w:pPr>
        <w:spacing w:line="200" w:lineRule="exact"/>
      </w:pPr>
    </w:p>
    <w:p w:rsidR="00017DEF" w:rsidRDefault="00EC5E8F">
      <w:pPr>
        <w:spacing w:before="33"/>
        <w:ind w:right="210"/>
        <w:jc w:val="right"/>
        <w:rPr>
          <w:sz w:val="23"/>
          <w:szCs w:val="23"/>
        </w:rPr>
        <w:sectPr w:rsidR="00017DEF">
          <w:footerReference w:type="default" r:id="rId8"/>
          <w:pgSz w:w="16840" w:h="11900" w:orient="landscape"/>
          <w:pgMar w:top="1100" w:right="1900" w:bottom="280" w:left="940" w:header="0" w:footer="0" w:gutter="0"/>
          <w:cols w:space="720"/>
        </w:sectPr>
      </w:pPr>
      <w:r>
        <w:rPr>
          <w:w w:val="101"/>
          <w:sz w:val="23"/>
          <w:szCs w:val="23"/>
        </w:rPr>
        <w:t>5</w:t>
      </w:r>
    </w:p>
    <w:p w:rsidR="00017DEF" w:rsidRDefault="00017DEF">
      <w:pPr>
        <w:spacing w:before="9" w:line="100" w:lineRule="exact"/>
        <w:rPr>
          <w:sz w:val="11"/>
          <w:szCs w:val="11"/>
        </w:rPr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1795"/>
        <w:gridCol w:w="1801"/>
        <w:gridCol w:w="810"/>
        <w:gridCol w:w="809"/>
        <w:gridCol w:w="809"/>
        <w:gridCol w:w="812"/>
        <w:gridCol w:w="390"/>
        <w:gridCol w:w="404"/>
        <w:gridCol w:w="402"/>
        <w:gridCol w:w="552"/>
        <w:gridCol w:w="547"/>
        <w:gridCol w:w="552"/>
        <w:gridCol w:w="550"/>
      </w:tblGrid>
      <w:tr w:rsidR="00017DEF">
        <w:trPr>
          <w:trHeight w:hRule="exact" w:val="44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line="200" w:lineRule="exact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eer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nn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,</w:t>
            </w:r>
          </w:p>
          <w:p w:rsidR="00017DEF" w:rsidRDefault="00EC5E8F">
            <w:pPr>
              <w:spacing w:before="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117</w:t>
            </w:r>
          </w:p>
        </w:tc>
        <w:tc>
          <w:tcPr>
            <w:tcW w:w="359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017DEF" w:rsidRDefault="00EC5E8F">
            <w:pPr>
              <w:spacing w:before="13"/>
              <w:ind w:left="261" w:right="264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m</w:t>
            </w:r>
            <w:r>
              <w:rPr>
                <w:b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ou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b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erm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b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of</w:t>
            </w:r>
          </w:p>
          <w:p w:rsidR="00017DEF" w:rsidRDefault="00EC5E8F">
            <w:pPr>
              <w:spacing w:before="7"/>
              <w:ind w:left="1214" w:right="1217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spacing w:val="-2"/>
                <w:w w:val="103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1"/>
                <w:w w:val="103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pacing w:val="-3"/>
                <w:w w:val="103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e</w:t>
            </w:r>
          </w:p>
        </w:tc>
        <w:tc>
          <w:tcPr>
            <w:tcW w:w="3630" w:type="dxa"/>
            <w:gridSpan w:val="5"/>
            <w:tcBorders>
              <w:top w:val="single" w:sz="5" w:space="0" w:color="000000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13"/>
              <w:ind w:left="84" w:right="47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m</w:t>
            </w:r>
            <w:r>
              <w:rPr>
                <w:b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ou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co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b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erm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b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of</w:t>
            </w:r>
          </w:p>
          <w:p w:rsidR="00017DEF" w:rsidRDefault="00EC5E8F">
            <w:pPr>
              <w:spacing w:before="7"/>
              <w:ind w:left="1317" w:right="171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pacing w:val="-2"/>
                <w:w w:val="103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lls</w:t>
            </w:r>
          </w:p>
        </w:tc>
        <w:tc>
          <w:tcPr>
            <w:tcW w:w="300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13"/>
              <w:ind w:left="532" w:right="53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Pr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m</w:t>
            </w:r>
            <w:r>
              <w:rPr>
                <w:b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2"/>
                <w:w w:val="103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2"/>
                <w:w w:val="103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w w:val="103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s</w:t>
            </w:r>
          </w:p>
          <w:p w:rsidR="00017DEF" w:rsidRDefault="00EC5E8F">
            <w:pPr>
              <w:spacing w:before="7"/>
              <w:ind w:left="209" w:right="211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b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4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b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of</w:t>
            </w:r>
            <w:r>
              <w:rPr>
                <w:b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Co</w:t>
            </w:r>
            <w:r>
              <w:rPr>
                <w:rFonts w:ascii="Verdana" w:eastAsia="Verdana" w:hAnsi="Verdana" w:cs="Verdana"/>
                <w:b/>
                <w:spacing w:val="-1"/>
                <w:w w:val="103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4"/>
                <w:w w:val="103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nc</w:t>
            </w:r>
            <w:r>
              <w:rPr>
                <w:rFonts w:ascii="Verdana" w:eastAsia="Verdana" w:hAnsi="Verdana" w:cs="Verdan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w w:val="103"/>
                <w:sz w:val="17"/>
                <w:szCs w:val="17"/>
              </w:rPr>
              <w:t>s</w:t>
            </w:r>
          </w:p>
        </w:tc>
      </w:tr>
      <w:tr w:rsidR="00017DEF">
        <w:trPr>
          <w:trHeight w:hRule="exact" w:val="250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9" w:line="220" w:lineRule="exact"/>
              <w:ind w:left="311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pacing w:val="1"/>
                <w:position w:val="-1"/>
                <w:sz w:val="19"/>
                <w:szCs w:val="19"/>
              </w:rPr>
              <w:t>Cou</w:t>
            </w:r>
            <w:r>
              <w:rPr>
                <w:rFonts w:ascii="Verdana" w:eastAsia="Verdana" w:hAnsi="Verdana" w:cs="Verdana"/>
                <w:b/>
                <w:position w:val="-1"/>
                <w:sz w:val="19"/>
                <w:szCs w:val="19"/>
              </w:rPr>
              <w:t>rse</w:t>
            </w:r>
            <w:r>
              <w:rPr>
                <w:b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  <w:sz w:val="19"/>
                <w:szCs w:val="19"/>
              </w:rPr>
              <w:t>Le</w:t>
            </w:r>
            <w:r>
              <w:rPr>
                <w:rFonts w:ascii="Verdana" w:eastAsia="Verdana" w:hAnsi="Verdana" w:cs="Verdana"/>
                <w:b/>
                <w:spacing w:val="-2"/>
                <w:position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b/>
                <w:spacing w:val="3"/>
                <w:position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b/>
                <w:position w:val="-1"/>
                <w:sz w:val="19"/>
                <w:szCs w:val="19"/>
              </w:rPr>
              <w:t>g</w:t>
            </w:r>
            <w:r>
              <w:rPr>
                <w:b/>
                <w:spacing w:val="4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b/>
                <w:spacing w:val="1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Verdana" w:eastAsia="Verdana" w:hAnsi="Verdana" w:cs="Verdana"/>
                <w:b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Verdana" w:eastAsia="Verdana" w:hAnsi="Verdana" w:cs="Verdana"/>
                <w:b/>
                <w:spacing w:val="1"/>
                <w:w w:val="102"/>
                <w:position w:val="-1"/>
                <w:sz w:val="19"/>
                <w:szCs w:val="19"/>
              </w:rPr>
              <w:t>ome</w:t>
            </w:r>
            <w:r>
              <w:rPr>
                <w:rFonts w:ascii="Verdana" w:eastAsia="Verdana" w:hAnsi="Verdana" w:cs="Verdana"/>
                <w:b/>
                <w:w w:val="102"/>
                <w:position w:val="-1"/>
                <w:sz w:val="19"/>
                <w:szCs w:val="19"/>
              </w:rPr>
              <w:t>s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795" w:right="79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9" w:line="220" w:lineRule="exact"/>
              <w:ind w:left="800" w:right="79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303" w:right="30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29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299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9" w:line="220" w:lineRule="exact"/>
              <w:ind w:left="304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6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92" w:right="9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7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9" w:line="220" w:lineRule="exact"/>
              <w:ind w:left="100" w:right="102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102" w:right="97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9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147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0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147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149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9" w:line="220" w:lineRule="exact"/>
              <w:ind w:left="144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1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3</w:t>
            </w:r>
          </w:p>
        </w:tc>
      </w:tr>
      <w:tr w:rsidR="00017DEF">
        <w:trPr>
          <w:trHeight w:hRule="exact" w:val="502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72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1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72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72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72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72"/>
              <w:ind w:left="97" w:right="9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5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2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2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768" w:right="83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2"/>
              <w:ind w:left="771" w:right="83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274" w:right="33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2"/>
              <w:ind w:left="310" w:right="311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2"/>
              <w:ind w:left="101" w:right="107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176" w:right="17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180" w:right="17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7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4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3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00" w:right="9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104" w:right="10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77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82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5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4" w:line="220" w:lineRule="exact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 w:line="220" w:lineRule="exact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 w:line="220" w:lineRule="exact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 w:line="220" w:lineRule="exact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 w:line="220" w:lineRule="exact"/>
              <w:ind w:left="104" w:right="10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 w:line="220" w:lineRule="exact"/>
              <w:ind w:left="177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P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 w:line="220" w:lineRule="exact"/>
              <w:ind w:left="182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9"/>
                <w:szCs w:val="19"/>
              </w:rPr>
              <w:t>F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7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4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5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311" w:right="311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104" w:right="10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79" w:right="181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82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7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4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6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306" w:right="311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4"/>
              <w:ind w:left="102" w:right="1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07" w:right="10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77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4"/>
              <w:ind w:left="182" w:right="178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  <w:tr w:rsidR="00017DEF">
        <w:trPr>
          <w:trHeight w:hRule="exact" w:val="247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017DEF" w:rsidRDefault="00EC5E8F">
            <w:pPr>
              <w:spacing w:before="2"/>
              <w:ind w:left="1685" w:right="168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7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800" w:right="80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F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EC5E8F">
            <w:pPr>
              <w:spacing w:before="2"/>
              <w:ind w:left="800" w:right="805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308" w:right="306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3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EC5E8F">
            <w:pPr>
              <w:spacing w:before="2"/>
              <w:ind w:left="96" w:right="97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w w:val="102"/>
                <w:sz w:val="19"/>
                <w:szCs w:val="19"/>
              </w:rPr>
              <w:t>P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17DEF" w:rsidRDefault="00017DEF"/>
        </w:tc>
        <w:tc>
          <w:tcPr>
            <w:tcW w:w="4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DEF" w:rsidRDefault="00017DEF"/>
        </w:tc>
      </w:tr>
    </w:tbl>
    <w:p w:rsidR="00017DEF" w:rsidRDefault="00017DEF">
      <w:pPr>
        <w:spacing w:before="5" w:line="100" w:lineRule="exact"/>
        <w:rPr>
          <w:sz w:val="11"/>
          <w:szCs w:val="11"/>
        </w:rPr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017DEF">
      <w:pPr>
        <w:spacing w:line="200" w:lineRule="exact"/>
      </w:pPr>
    </w:p>
    <w:p w:rsidR="00017DEF" w:rsidRDefault="00EC5E8F">
      <w:pPr>
        <w:spacing w:before="33"/>
        <w:ind w:right="230"/>
        <w:jc w:val="right"/>
        <w:rPr>
          <w:sz w:val="23"/>
          <w:szCs w:val="23"/>
        </w:rPr>
      </w:pPr>
      <w:r>
        <w:rPr>
          <w:w w:val="101"/>
          <w:sz w:val="23"/>
          <w:szCs w:val="23"/>
        </w:rPr>
        <w:t>6</w:t>
      </w:r>
    </w:p>
    <w:sectPr w:rsidR="00017DEF">
      <w:footerReference w:type="default" r:id="rId9"/>
      <w:pgSz w:w="16840" w:h="11900" w:orient="landscape"/>
      <w:pgMar w:top="1100" w:right="188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B1" w:rsidRDefault="002017B1">
      <w:r>
        <w:separator/>
      </w:r>
    </w:p>
  </w:endnote>
  <w:endnote w:type="continuationSeparator" w:id="0">
    <w:p w:rsidR="002017B1" w:rsidRDefault="0020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F" w:rsidRDefault="002017B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7pt;margin-top:744.9pt;width:9.85pt;height:13.7pt;z-index:-251658752;mso-position-horizontal-relative:page;mso-position-vertical-relative:page" filled="f" stroked="f">
          <v:textbox inset="0,0,0,0">
            <w:txbxContent>
              <w:p w:rsidR="00017DEF" w:rsidRDefault="00EC5E8F">
                <w:pPr>
                  <w:spacing w:line="240" w:lineRule="exact"/>
                  <w:ind w:left="40"/>
                  <w:rPr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EA698C">
                  <w:rPr>
                    <w:noProof/>
                    <w:w w:val="101"/>
                    <w:sz w:val="23"/>
                    <w:szCs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F" w:rsidRDefault="00017DE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F" w:rsidRDefault="00017DE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B1" w:rsidRDefault="002017B1">
      <w:r>
        <w:separator/>
      </w:r>
    </w:p>
  </w:footnote>
  <w:footnote w:type="continuationSeparator" w:id="0">
    <w:p w:rsidR="002017B1" w:rsidRDefault="0020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67897"/>
    <w:multiLevelType w:val="multilevel"/>
    <w:tmpl w:val="1FEA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7DEF"/>
    <w:rsid w:val="00017DEF"/>
    <w:rsid w:val="002017B1"/>
    <w:rsid w:val="005C6BB9"/>
    <w:rsid w:val="00EA698C"/>
    <w:rsid w:val="00E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1C9A0"/>
  <w15:docId w15:val="{0E13BF70-3571-456C-BE41-8B40B56E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912C5-A69A-4197-853C-5DC301DDCAB0}"/>
</file>

<file path=customXml/itemProps2.xml><?xml version="1.0" encoding="utf-8"?>
<ds:datastoreItem xmlns:ds="http://schemas.openxmlformats.org/officeDocument/2006/customXml" ds:itemID="{0DF3FF89-3E29-4D19-9E9A-D9F72F123A8D}"/>
</file>

<file path=customXml/itemProps3.xml><?xml version="1.0" encoding="utf-8"?>
<ds:datastoreItem xmlns:ds="http://schemas.openxmlformats.org/officeDocument/2006/customXml" ds:itemID="{CEA10E0E-58EC-403C-A534-AA5206ACB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Sina Chehreh Dashti</cp:lastModifiedBy>
  <cp:revision>5</cp:revision>
  <dcterms:created xsi:type="dcterms:W3CDTF">2017-01-23T07:30:00Z</dcterms:created>
  <dcterms:modified xsi:type="dcterms:W3CDTF">2017-01-25T10:06:00Z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